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24" w:rsidRPr="00AC1522" w:rsidRDefault="00F96924" w:rsidP="0055551F"/>
    <w:p w:rsidR="00D3390E" w:rsidRPr="00D3390E" w:rsidRDefault="00D3390E" w:rsidP="00D3390E">
      <w:pPr>
        <w:tabs>
          <w:tab w:val="center" w:pos="4677"/>
          <w:tab w:val="right" w:pos="9355"/>
        </w:tabs>
        <w:jc w:val="center"/>
        <w:rPr>
          <w:b/>
          <w:sz w:val="18"/>
          <w:szCs w:val="16"/>
        </w:rPr>
      </w:pPr>
      <w:r w:rsidRPr="00D3390E">
        <w:rPr>
          <w:b/>
          <w:sz w:val="18"/>
          <w:szCs w:val="16"/>
        </w:rPr>
        <w:t>муниципальное бюджетное общеобразовательное учреждение</w:t>
      </w:r>
    </w:p>
    <w:p w:rsidR="00D3390E" w:rsidRPr="00D3390E" w:rsidRDefault="00D3390E" w:rsidP="00D3390E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b/>
          <w:sz w:val="18"/>
          <w:szCs w:val="16"/>
        </w:rPr>
      </w:pPr>
      <w:r w:rsidRPr="00D3390E">
        <w:rPr>
          <w:b/>
          <w:sz w:val="18"/>
          <w:szCs w:val="16"/>
        </w:rPr>
        <w:t>«Средняя общеобразовательная школа № 72 с углубленным изучением английского языка»</w:t>
      </w:r>
    </w:p>
    <w:p w:rsidR="00D3390E" w:rsidRPr="00D3390E" w:rsidRDefault="00D3390E" w:rsidP="00D3390E">
      <w:pPr>
        <w:pBdr>
          <w:between w:val="single" w:sz="4" w:space="1" w:color="4F81BD"/>
        </w:pBdr>
        <w:tabs>
          <w:tab w:val="center" w:pos="4677"/>
          <w:tab w:val="right" w:pos="9355"/>
        </w:tabs>
        <w:jc w:val="center"/>
        <w:rPr>
          <w:sz w:val="18"/>
          <w:szCs w:val="16"/>
        </w:rPr>
      </w:pPr>
      <w:r w:rsidRPr="00D3390E">
        <w:rPr>
          <w:b/>
          <w:sz w:val="18"/>
          <w:szCs w:val="16"/>
        </w:rPr>
        <w:t xml:space="preserve">654080, г. Новокузнецк, ул. Свердлова, 10, тел/факс (3843) 46-05-13. Эл.почта: </w:t>
      </w:r>
      <w:hyperlink r:id="rId9" w:history="1">
        <w:r w:rsidRPr="00D3390E">
          <w:rPr>
            <w:b/>
            <w:color w:val="0000FF"/>
            <w:sz w:val="18"/>
            <w:szCs w:val="16"/>
            <w:u w:val="single"/>
            <w:lang w:val="en-US"/>
          </w:rPr>
          <w:t>olga</w:t>
        </w:r>
        <w:r w:rsidRPr="00D3390E">
          <w:rPr>
            <w:b/>
            <w:color w:val="0000FF"/>
            <w:sz w:val="18"/>
            <w:szCs w:val="16"/>
            <w:u w:val="single"/>
          </w:rPr>
          <w:t>-</w:t>
        </w:r>
        <w:r w:rsidRPr="00D3390E">
          <w:rPr>
            <w:b/>
            <w:color w:val="0000FF"/>
            <w:sz w:val="18"/>
            <w:szCs w:val="16"/>
            <w:u w:val="single"/>
            <w:lang w:val="en-US"/>
          </w:rPr>
          <w:t>sch</w:t>
        </w:r>
        <w:r w:rsidRPr="00D3390E">
          <w:rPr>
            <w:b/>
            <w:color w:val="0000FF"/>
            <w:sz w:val="18"/>
            <w:szCs w:val="16"/>
            <w:u w:val="single"/>
          </w:rPr>
          <w:t>72@</w:t>
        </w:r>
        <w:r w:rsidRPr="00D3390E">
          <w:rPr>
            <w:b/>
            <w:color w:val="0000FF"/>
            <w:sz w:val="18"/>
            <w:szCs w:val="16"/>
            <w:u w:val="single"/>
            <w:lang w:val="en-US"/>
          </w:rPr>
          <w:t>mail</w:t>
        </w:r>
        <w:r w:rsidRPr="00D3390E">
          <w:rPr>
            <w:b/>
            <w:color w:val="0000FF"/>
            <w:sz w:val="18"/>
            <w:szCs w:val="16"/>
            <w:u w:val="single"/>
          </w:rPr>
          <w:t>.</w:t>
        </w:r>
        <w:r w:rsidRPr="00D3390E">
          <w:rPr>
            <w:b/>
            <w:color w:val="0000FF"/>
            <w:sz w:val="18"/>
            <w:szCs w:val="16"/>
            <w:u w:val="single"/>
            <w:lang w:val="en-US"/>
          </w:rPr>
          <w:t>ru</w:t>
        </w:r>
      </w:hyperlink>
    </w:p>
    <w:p w:rsidR="00D3390E" w:rsidRPr="00D3390E" w:rsidRDefault="00D3390E" w:rsidP="00D3390E">
      <w:pPr>
        <w:rPr>
          <w:sz w:val="18"/>
          <w:szCs w:val="16"/>
        </w:rPr>
      </w:pPr>
    </w:p>
    <w:p w:rsidR="001E6FC4" w:rsidRPr="0055551F" w:rsidRDefault="001E6FC4" w:rsidP="0055551F">
      <w:pPr>
        <w:suppressAutoHyphens/>
        <w:jc w:val="both"/>
        <w:rPr>
          <w:b/>
          <w:lang w:eastAsia="ar-SA"/>
        </w:rPr>
      </w:pPr>
    </w:p>
    <w:p w:rsidR="001E6FC4" w:rsidRPr="0055551F" w:rsidRDefault="001E6FC4" w:rsidP="0055551F">
      <w:pPr>
        <w:suppressAutoHyphens/>
        <w:jc w:val="both"/>
        <w:rPr>
          <w:b/>
          <w:lang w:eastAsia="ar-SA"/>
        </w:rPr>
      </w:pPr>
    </w:p>
    <w:p w:rsidR="00F50BB6" w:rsidRPr="00D3390E" w:rsidRDefault="00791143" w:rsidP="0055551F">
      <w:pPr>
        <w:suppressAutoHyphens/>
        <w:jc w:val="center"/>
        <w:rPr>
          <w:b/>
          <w:sz w:val="28"/>
          <w:lang w:eastAsia="ar-SA"/>
        </w:rPr>
      </w:pPr>
      <w:r w:rsidRPr="00D3390E">
        <w:rPr>
          <w:b/>
          <w:sz w:val="28"/>
          <w:lang w:eastAsia="ar-SA"/>
        </w:rPr>
        <w:t xml:space="preserve">ПЛАН </w:t>
      </w:r>
      <w:r w:rsidR="00E85778" w:rsidRPr="00D3390E">
        <w:rPr>
          <w:b/>
          <w:sz w:val="28"/>
          <w:lang w:eastAsia="ar-SA"/>
        </w:rPr>
        <w:t>МЕТОДИЧЕСКОЙ РАБОТЫ</w:t>
      </w:r>
      <w:r w:rsidRPr="00D3390E">
        <w:rPr>
          <w:b/>
          <w:sz w:val="28"/>
          <w:lang w:eastAsia="ar-SA"/>
        </w:rPr>
        <w:t xml:space="preserve"> </w:t>
      </w:r>
      <w:r w:rsidR="00D3390E">
        <w:rPr>
          <w:b/>
          <w:sz w:val="28"/>
          <w:lang w:eastAsia="ar-SA"/>
        </w:rPr>
        <w:t>МБОУ «СОШ № 72</w:t>
      </w:r>
      <w:bookmarkStart w:id="0" w:name="_GoBack"/>
      <w:bookmarkEnd w:id="0"/>
      <w:r w:rsidR="00D3390E">
        <w:rPr>
          <w:b/>
          <w:sz w:val="28"/>
          <w:lang w:eastAsia="ar-SA"/>
        </w:rPr>
        <w:t xml:space="preserve">» </w:t>
      </w:r>
      <w:r w:rsidRPr="00D3390E">
        <w:rPr>
          <w:b/>
          <w:sz w:val="28"/>
          <w:lang w:eastAsia="ar-SA"/>
        </w:rPr>
        <w:t>НА 20</w:t>
      </w:r>
      <w:r w:rsidR="0055551F" w:rsidRPr="00D3390E">
        <w:rPr>
          <w:b/>
          <w:sz w:val="28"/>
          <w:lang w:eastAsia="ar-SA"/>
        </w:rPr>
        <w:t>21</w:t>
      </w:r>
      <w:r w:rsidRPr="00D3390E">
        <w:rPr>
          <w:b/>
          <w:sz w:val="28"/>
          <w:lang w:eastAsia="ar-SA"/>
        </w:rPr>
        <w:t>-20</w:t>
      </w:r>
      <w:r w:rsidR="0055551F" w:rsidRPr="00D3390E">
        <w:rPr>
          <w:b/>
          <w:sz w:val="28"/>
          <w:lang w:eastAsia="ar-SA"/>
        </w:rPr>
        <w:t>22</w:t>
      </w:r>
      <w:r w:rsidRPr="00D3390E">
        <w:rPr>
          <w:b/>
          <w:sz w:val="28"/>
          <w:lang w:eastAsia="ar-SA"/>
        </w:rPr>
        <w:t xml:space="preserve"> УЧЕБНЫЙ ГОД</w:t>
      </w:r>
    </w:p>
    <w:p w:rsidR="000F4E59" w:rsidRPr="0055551F" w:rsidRDefault="000F4E59" w:rsidP="0055551F">
      <w:pPr>
        <w:suppressAutoHyphens/>
        <w:jc w:val="center"/>
        <w:rPr>
          <w:b/>
          <w:sz w:val="28"/>
          <w:lang w:eastAsia="ar-SA"/>
        </w:rPr>
      </w:pPr>
    </w:p>
    <w:tbl>
      <w:tblPr>
        <w:tblW w:w="1502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8221"/>
        <w:gridCol w:w="1560"/>
        <w:gridCol w:w="4394"/>
      </w:tblGrid>
      <w:tr w:rsidR="00211CE1" w:rsidRPr="0055551F" w:rsidTr="00406736">
        <w:trPr>
          <w:trHeight w:val="503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211CE1" w:rsidRPr="0055551F" w:rsidRDefault="00211CE1" w:rsidP="0055551F">
            <w:pPr>
              <w:numPr>
                <w:ilvl w:val="12"/>
                <w:numId w:val="0"/>
              </w:numPr>
              <w:spacing w:after="240"/>
              <w:jc w:val="center"/>
              <w:rPr>
                <w:b/>
                <w:sz w:val="28"/>
              </w:rPr>
            </w:pPr>
            <w:r w:rsidRPr="0055551F">
              <w:rPr>
                <w:b/>
                <w:sz w:val="28"/>
              </w:rPr>
              <w:t>№</w:t>
            </w:r>
          </w:p>
        </w:tc>
        <w:tc>
          <w:tcPr>
            <w:tcW w:w="8221" w:type="dxa"/>
            <w:shd w:val="clear" w:color="auto" w:fill="D6E3BC" w:themeFill="accent3" w:themeFillTint="66"/>
            <w:vAlign w:val="center"/>
          </w:tcPr>
          <w:p w:rsidR="00211CE1" w:rsidRPr="0055551F" w:rsidRDefault="008E4BE6" w:rsidP="0055551F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 w:rsidRPr="0055551F">
              <w:rPr>
                <w:b/>
                <w:sz w:val="28"/>
              </w:rPr>
              <w:t>С</w:t>
            </w:r>
            <w:r w:rsidR="00211CE1" w:rsidRPr="0055551F">
              <w:rPr>
                <w:b/>
                <w:sz w:val="28"/>
              </w:rPr>
              <w:t>одержание работы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211CE1" w:rsidRPr="0055551F" w:rsidRDefault="00211CE1" w:rsidP="0055551F">
            <w:pPr>
              <w:numPr>
                <w:ilvl w:val="12"/>
                <w:numId w:val="0"/>
              </w:numPr>
              <w:ind w:right="-107"/>
              <w:jc w:val="center"/>
              <w:rPr>
                <w:b/>
                <w:sz w:val="28"/>
              </w:rPr>
            </w:pPr>
            <w:r w:rsidRPr="0055551F">
              <w:rPr>
                <w:b/>
                <w:sz w:val="28"/>
              </w:rPr>
              <w:t>Сроки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211CE1" w:rsidRPr="0055551F" w:rsidRDefault="00211CE1" w:rsidP="0055551F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 w:rsidRPr="0055551F">
              <w:rPr>
                <w:b/>
                <w:sz w:val="28"/>
              </w:rPr>
              <w:t>Ответственные</w:t>
            </w:r>
          </w:p>
        </w:tc>
      </w:tr>
      <w:tr w:rsidR="00211CE1" w:rsidRPr="0055551F" w:rsidTr="00AF5B56">
        <w:tc>
          <w:tcPr>
            <w:tcW w:w="15026" w:type="dxa"/>
            <w:gridSpan w:val="4"/>
            <w:shd w:val="clear" w:color="auto" w:fill="9BBB59" w:themeFill="accent3"/>
          </w:tcPr>
          <w:p w:rsidR="00211CE1" w:rsidRPr="0055551F" w:rsidRDefault="00C67BD8" w:rsidP="0055551F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55551F">
              <w:rPr>
                <w:b/>
              </w:rPr>
              <w:t>АВГУСТ</w:t>
            </w:r>
          </w:p>
        </w:tc>
      </w:tr>
      <w:tr w:rsidR="00911F3C" w:rsidRPr="0055551F" w:rsidTr="00B47D32">
        <w:tc>
          <w:tcPr>
            <w:tcW w:w="851" w:type="dxa"/>
            <w:shd w:val="clear" w:color="auto" w:fill="auto"/>
          </w:tcPr>
          <w:p w:rsidR="00911F3C" w:rsidRPr="00B47D32" w:rsidRDefault="00911F3C" w:rsidP="0055551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911F3C" w:rsidRPr="00B47D32" w:rsidRDefault="00911F3C" w:rsidP="0055551F">
            <w:pPr>
              <w:numPr>
                <w:ilvl w:val="12"/>
                <w:numId w:val="0"/>
              </w:numPr>
              <w:jc w:val="both"/>
            </w:pPr>
            <w:r w:rsidRPr="00B47D32">
              <w:t>Назначение руководителей МО</w:t>
            </w:r>
          </w:p>
        </w:tc>
        <w:tc>
          <w:tcPr>
            <w:tcW w:w="1560" w:type="dxa"/>
            <w:shd w:val="clear" w:color="auto" w:fill="auto"/>
          </w:tcPr>
          <w:p w:rsidR="00911F3C" w:rsidRPr="00B47D32" w:rsidRDefault="00406736" w:rsidP="00406736">
            <w:pPr>
              <w:numPr>
                <w:ilvl w:val="12"/>
                <w:numId w:val="0"/>
              </w:numPr>
              <w:jc w:val="center"/>
            </w:pPr>
            <w:r w:rsidRPr="00B47D32">
              <w:t>23.08.21</w:t>
            </w:r>
          </w:p>
        </w:tc>
        <w:tc>
          <w:tcPr>
            <w:tcW w:w="4394" w:type="dxa"/>
            <w:shd w:val="clear" w:color="auto" w:fill="auto"/>
          </w:tcPr>
          <w:p w:rsidR="00911F3C" w:rsidRPr="00B47D32" w:rsidRDefault="00911F3C" w:rsidP="0055551F">
            <w:pPr>
              <w:numPr>
                <w:ilvl w:val="12"/>
                <w:numId w:val="0"/>
              </w:numPr>
              <w:jc w:val="both"/>
            </w:pPr>
            <w:r w:rsidRPr="00B47D32">
              <w:t>Директор</w:t>
            </w:r>
          </w:p>
        </w:tc>
      </w:tr>
      <w:tr w:rsidR="00911F3C" w:rsidRPr="0055551F" w:rsidTr="00B47D32">
        <w:tc>
          <w:tcPr>
            <w:tcW w:w="851" w:type="dxa"/>
            <w:shd w:val="clear" w:color="auto" w:fill="auto"/>
          </w:tcPr>
          <w:p w:rsidR="00911F3C" w:rsidRPr="00B47D32" w:rsidRDefault="00911F3C" w:rsidP="0055551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911F3C" w:rsidRPr="00B47D32" w:rsidRDefault="00911F3C" w:rsidP="0055551F">
            <w:pPr>
              <w:jc w:val="both"/>
            </w:pPr>
            <w:r w:rsidRPr="00B47D32">
              <w:t>Педсовет по теме «Анализ результатов работы школы в 20</w:t>
            </w:r>
            <w:r w:rsidR="0055551F" w:rsidRPr="00B47D32">
              <w:t>20</w:t>
            </w:r>
            <w:r w:rsidRPr="00B47D32">
              <w:t>-20</w:t>
            </w:r>
            <w:r w:rsidR="0055551F" w:rsidRPr="00B47D32">
              <w:t>21</w:t>
            </w:r>
            <w:r w:rsidRPr="00B47D32">
              <w:t xml:space="preserve"> учебном году и приоритетные направления развития школы в новом учебном году</w:t>
            </w:r>
            <w:r w:rsidR="00F13373" w:rsidRPr="00B47D32">
              <w:t>»</w:t>
            </w:r>
          </w:p>
        </w:tc>
        <w:tc>
          <w:tcPr>
            <w:tcW w:w="1560" w:type="dxa"/>
            <w:shd w:val="clear" w:color="auto" w:fill="auto"/>
          </w:tcPr>
          <w:p w:rsidR="00911F3C" w:rsidRPr="00B47D32" w:rsidRDefault="0055551F" w:rsidP="0055551F">
            <w:pPr>
              <w:numPr>
                <w:ilvl w:val="12"/>
                <w:numId w:val="0"/>
              </w:numPr>
              <w:jc w:val="center"/>
            </w:pPr>
            <w:r w:rsidRPr="00B47D32">
              <w:t>26.08.21</w:t>
            </w:r>
          </w:p>
        </w:tc>
        <w:tc>
          <w:tcPr>
            <w:tcW w:w="4394" w:type="dxa"/>
            <w:shd w:val="clear" w:color="auto" w:fill="auto"/>
          </w:tcPr>
          <w:p w:rsidR="00911F3C" w:rsidRPr="00B47D32" w:rsidRDefault="00406736" w:rsidP="00406736">
            <w:pPr>
              <w:numPr>
                <w:ilvl w:val="12"/>
                <w:numId w:val="0"/>
              </w:numPr>
              <w:jc w:val="both"/>
            </w:pPr>
            <w:r w:rsidRPr="00B47D32">
              <w:t>Директор</w:t>
            </w:r>
          </w:p>
        </w:tc>
      </w:tr>
      <w:tr w:rsidR="00911F3C" w:rsidRPr="0055551F" w:rsidTr="00B47D32">
        <w:tc>
          <w:tcPr>
            <w:tcW w:w="851" w:type="dxa"/>
            <w:shd w:val="clear" w:color="auto" w:fill="auto"/>
          </w:tcPr>
          <w:p w:rsidR="00911F3C" w:rsidRPr="00B47D32" w:rsidRDefault="00911F3C" w:rsidP="0055551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911F3C" w:rsidRPr="00B47D32" w:rsidRDefault="00911F3C" w:rsidP="0055551F">
            <w:pPr>
              <w:jc w:val="both"/>
            </w:pPr>
            <w:r w:rsidRPr="00B47D32">
              <w:t>Проведение заседаний методических объединений учителей-предметников и классных руководителей</w:t>
            </w:r>
          </w:p>
        </w:tc>
        <w:tc>
          <w:tcPr>
            <w:tcW w:w="1560" w:type="dxa"/>
            <w:shd w:val="clear" w:color="auto" w:fill="auto"/>
          </w:tcPr>
          <w:p w:rsidR="00911F3C" w:rsidRPr="00B47D32" w:rsidRDefault="0055551F" w:rsidP="0055551F">
            <w:pPr>
              <w:numPr>
                <w:ilvl w:val="12"/>
                <w:numId w:val="0"/>
              </w:numPr>
              <w:jc w:val="center"/>
            </w:pPr>
            <w:r w:rsidRPr="00B47D32">
              <w:t>24.08.21-27.08.21</w:t>
            </w:r>
          </w:p>
        </w:tc>
        <w:tc>
          <w:tcPr>
            <w:tcW w:w="4394" w:type="dxa"/>
            <w:shd w:val="clear" w:color="auto" w:fill="auto"/>
          </w:tcPr>
          <w:p w:rsidR="00911F3C" w:rsidRPr="00B47D32" w:rsidRDefault="00911F3C" w:rsidP="0055551F">
            <w:pPr>
              <w:numPr>
                <w:ilvl w:val="12"/>
                <w:numId w:val="0"/>
              </w:numPr>
              <w:jc w:val="both"/>
            </w:pPr>
            <w:r w:rsidRPr="00B47D32">
              <w:t>Руководители МО</w:t>
            </w:r>
          </w:p>
        </w:tc>
      </w:tr>
      <w:tr w:rsidR="00911F3C" w:rsidRPr="0055551F" w:rsidTr="00B47D32">
        <w:tc>
          <w:tcPr>
            <w:tcW w:w="851" w:type="dxa"/>
            <w:shd w:val="clear" w:color="auto" w:fill="auto"/>
          </w:tcPr>
          <w:p w:rsidR="00911F3C" w:rsidRPr="00B47D32" w:rsidRDefault="00911F3C" w:rsidP="0055551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911F3C" w:rsidRPr="00B47D32" w:rsidRDefault="00911F3C" w:rsidP="0055551F">
            <w:pPr>
              <w:jc w:val="both"/>
            </w:pPr>
            <w:r w:rsidRPr="00B47D32">
              <w:t>Рассмотрение, согласование и утверждение</w:t>
            </w:r>
            <w:r w:rsidR="00F91512" w:rsidRPr="00B47D32">
              <w:t xml:space="preserve"> </w:t>
            </w:r>
            <w:r w:rsidRPr="00B47D32">
              <w:t>рабочих программ, планов воспитательной работы классных руководителей</w:t>
            </w:r>
          </w:p>
        </w:tc>
        <w:tc>
          <w:tcPr>
            <w:tcW w:w="1560" w:type="dxa"/>
            <w:shd w:val="clear" w:color="auto" w:fill="auto"/>
          </w:tcPr>
          <w:p w:rsidR="00911F3C" w:rsidRPr="00B47D32" w:rsidRDefault="0055551F" w:rsidP="0055551F">
            <w:pPr>
              <w:numPr>
                <w:ilvl w:val="12"/>
                <w:numId w:val="0"/>
              </w:numPr>
              <w:jc w:val="center"/>
            </w:pPr>
            <w:r w:rsidRPr="00B47D32">
              <w:t>31.08.21</w:t>
            </w:r>
          </w:p>
        </w:tc>
        <w:tc>
          <w:tcPr>
            <w:tcW w:w="4394" w:type="dxa"/>
            <w:shd w:val="clear" w:color="auto" w:fill="auto"/>
          </w:tcPr>
          <w:p w:rsidR="00911F3C" w:rsidRPr="00B47D32" w:rsidRDefault="00911F3C" w:rsidP="0055551F">
            <w:pPr>
              <w:numPr>
                <w:ilvl w:val="12"/>
                <w:numId w:val="0"/>
              </w:numPr>
              <w:jc w:val="both"/>
            </w:pPr>
            <w:r w:rsidRPr="00B47D32">
              <w:t>Директор, заместители директора по УВР и ВР, руководители МО</w:t>
            </w:r>
          </w:p>
        </w:tc>
      </w:tr>
      <w:tr w:rsidR="00346796" w:rsidRPr="0055551F" w:rsidTr="00B47D32">
        <w:tc>
          <w:tcPr>
            <w:tcW w:w="851" w:type="dxa"/>
            <w:shd w:val="clear" w:color="auto" w:fill="auto"/>
          </w:tcPr>
          <w:p w:rsidR="00346796" w:rsidRPr="00B47D32" w:rsidRDefault="00346796" w:rsidP="0055551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346796" w:rsidRPr="00B47D32" w:rsidRDefault="00685AEF" w:rsidP="00685AEF">
            <w:pPr>
              <w:jc w:val="both"/>
            </w:pPr>
            <w:r w:rsidRPr="00B47D32">
              <w:t>С</w:t>
            </w:r>
            <w:r w:rsidR="00346796" w:rsidRPr="00B47D32">
              <w:t xml:space="preserve">огласование положения о </w:t>
            </w:r>
            <w:r w:rsidR="008A4917" w:rsidRPr="00B47D32">
              <w:t xml:space="preserve">порядке проведения процедуры «Образовательный минимум» </w:t>
            </w:r>
          </w:p>
        </w:tc>
        <w:tc>
          <w:tcPr>
            <w:tcW w:w="1560" w:type="dxa"/>
            <w:shd w:val="clear" w:color="auto" w:fill="auto"/>
          </w:tcPr>
          <w:p w:rsidR="00346796" w:rsidRPr="00B47D32" w:rsidRDefault="008A4917" w:rsidP="0055551F">
            <w:pPr>
              <w:numPr>
                <w:ilvl w:val="12"/>
                <w:numId w:val="0"/>
              </w:numPr>
              <w:jc w:val="center"/>
            </w:pPr>
            <w:r w:rsidRPr="00B47D32">
              <w:t>26.08.21</w:t>
            </w:r>
          </w:p>
        </w:tc>
        <w:tc>
          <w:tcPr>
            <w:tcW w:w="4394" w:type="dxa"/>
            <w:shd w:val="clear" w:color="auto" w:fill="auto"/>
          </w:tcPr>
          <w:p w:rsidR="00346796" w:rsidRPr="00B47D32" w:rsidRDefault="00A26E56" w:rsidP="0055551F">
            <w:pPr>
              <w:numPr>
                <w:ilvl w:val="12"/>
                <w:numId w:val="0"/>
              </w:numPr>
              <w:jc w:val="both"/>
            </w:pPr>
            <w:r w:rsidRPr="00B47D32">
              <w:t>Руководители МО</w:t>
            </w:r>
          </w:p>
        </w:tc>
      </w:tr>
      <w:tr w:rsidR="00911F3C" w:rsidRPr="0055551F" w:rsidTr="00B47D32">
        <w:tc>
          <w:tcPr>
            <w:tcW w:w="851" w:type="dxa"/>
            <w:shd w:val="clear" w:color="auto" w:fill="auto"/>
          </w:tcPr>
          <w:p w:rsidR="00911F3C" w:rsidRPr="00B47D32" w:rsidRDefault="00911F3C" w:rsidP="0055551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911F3C" w:rsidRPr="00B47D32" w:rsidRDefault="00911F3C" w:rsidP="0055551F">
            <w:pPr>
              <w:jc w:val="both"/>
            </w:pPr>
            <w:r w:rsidRPr="00B47D32">
              <w:t>Составление графиков аттестации и курсов повышения квалификации</w:t>
            </w:r>
          </w:p>
        </w:tc>
        <w:tc>
          <w:tcPr>
            <w:tcW w:w="1560" w:type="dxa"/>
            <w:shd w:val="clear" w:color="auto" w:fill="auto"/>
          </w:tcPr>
          <w:p w:rsidR="00911F3C" w:rsidRPr="00B47D32" w:rsidRDefault="00911F3C" w:rsidP="0055551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11F3C" w:rsidRPr="00B47D32" w:rsidRDefault="003F556F" w:rsidP="0055551F">
            <w:pPr>
              <w:numPr>
                <w:ilvl w:val="12"/>
                <w:numId w:val="0"/>
              </w:numPr>
              <w:jc w:val="both"/>
            </w:pPr>
            <w:r w:rsidRPr="00B47D32">
              <w:t>Специалист по кадрам Санникова</w:t>
            </w:r>
            <w:r w:rsidR="00406736" w:rsidRPr="00B47D32">
              <w:t xml:space="preserve"> </w:t>
            </w:r>
            <w:r w:rsidR="00F91512" w:rsidRPr="00B47D32">
              <w:t>И. В., з</w:t>
            </w:r>
            <w:r w:rsidR="00911F3C" w:rsidRPr="00B47D32">
              <w:t xml:space="preserve">ам. директора по УВР </w:t>
            </w:r>
            <w:r w:rsidR="004C313D" w:rsidRPr="00B47D32">
              <w:t>Пешкова Л.А.</w:t>
            </w:r>
          </w:p>
        </w:tc>
      </w:tr>
      <w:tr w:rsidR="002A18CC" w:rsidRPr="0055551F" w:rsidTr="00B47D32">
        <w:tc>
          <w:tcPr>
            <w:tcW w:w="851" w:type="dxa"/>
            <w:shd w:val="clear" w:color="auto" w:fill="auto"/>
          </w:tcPr>
          <w:p w:rsidR="002A18CC" w:rsidRPr="00B47D32" w:rsidRDefault="002A18CC" w:rsidP="0055551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2A18CC" w:rsidRPr="00B47D32" w:rsidRDefault="002A18CC" w:rsidP="0055551F">
            <w:pPr>
              <w:jc w:val="both"/>
            </w:pPr>
            <w:r w:rsidRPr="00B47D32">
              <w:t>Консультирование молодых и вновь приступивших к работе специалистов по вопросам функциональных обязанностей и соблюдения инструкций</w:t>
            </w:r>
          </w:p>
        </w:tc>
        <w:tc>
          <w:tcPr>
            <w:tcW w:w="1560" w:type="dxa"/>
            <w:shd w:val="clear" w:color="auto" w:fill="auto"/>
          </w:tcPr>
          <w:p w:rsidR="002A18CC" w:rsidRPr="00B47D32" w:rsidRDefault="0055551F" w:rsidP="0055551F">
            <w:pPr>
              <w:numPr>
                <w:ilvl w:val="12"/>
                <w:numId w:val="0"/>
              </w:numPr>
              <w:jc w:val="center"/>
            </w:pPr>
            <w:r w:rsidRPr="00B47D32">
              <w:t>31.08.21</w:t>
            </w:r>
          </w:p>
        </w:tc>
        <w:tc>
          <w:tcPr>
            <w:tcW w:w="4394" w:type="dxa"/>
            <w:shd w:val="clear" w:color="auto" w:fill="auto"/>
          </w:tcPr>
          <w:p w:rsidR="002A18CC" w:rsidRPr="00B47D32" w:rsidRDefault="002A18CC" w:rsidP="0055551F">
            <w:pPr>
              <w:numPr>
                <w:ilvl w:val="12"/>
                <w:numId w:val="0"/>
              </w:numPr>
              <w:jc w:val="both"/>
            </w:pPr>
            <w:r w:rsidRPr="00B47D32">
              <w:t>Зам. директора по УВР</w:t>
            </w:r>
          </w:p>
        </w:tc>
      </w:tr>
      <w:tr w:rsidR="00911F3C" w:rsidRPr="0055551F" w:rsidTr="00B47D32">
        <w:tc>
          <w:tcPr>
            <w:tcW w:w="851" w:type="dxa"/>
            <w:shd w:val="clear" w:color="auto" w:fill="auto"/>
          </w:tcPr>
          <w:p w:rsidR="00911F3C" w:rsidRPr="00B47D32" w:rsidRDefault="00911F3C" w:rsidP="0055551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911F3C" w:rsidRPr="00B47D32" w:rsidRDefault="00E578E5" w:rsidP="0055551F">
            <w:pPr>
              <w:jc w:val="both"/>
            </w:pPr>
            <w:r w:rsidRPr="00B47D32">
              <w:t xml:space="preserve">Организация обучения по работе в </w:t>
            </w:r>
            <w:r w:rsidR="00911F3C" w:rsidRPr="00B47D32">
              <w:t>«Электронная Школа 2.0»</w:t>
            </w:r>
            <w:r w:rsidR="00102DD8" w:rsidRPr="00B47D32">
              <w:t xml:space="preserve"> для вновь прибывших учителей</w:t>
            </w:r>
          </w:p>
        </w:tc>
        <w:tc>
          <w:tcPr>
            <w:tcW w:w="1560" w:type="dxa"/>
            <w:shd w:val="clear" w:color="auto" w:fill="auto"/>
          </w:tcPr>
          <w:p w:rsidR="00911F3C" w:rsidRPr="00B47D32" w:rsidRDefault="00911F3C" w:rsidP="0055551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11F3C" w:rsidRPr="00B47D32" w:rsidRDefault="0091145B" w:rsidP="0055551F">
            <w:pPr>
              <w:numPr>
                <w:ilvl w:val="12"/>
                <w:numId w:val="0"/>
              </w:numPr>
              <w:jc w:val="both"/>
            </w:pPr>
            <w:r w:rsidRPr="00B47D32">
              <w:t>Учитель информатики и ИВТ</w:t>
            </w:r>
            <w:r w:rsidR="00406736" w:rsidRPr="00B47D32">
              <w:t xml:space="preserve"> Семенова И.В.</w:t>
            </w:r>
          </w:p>
        </w:tc>
      </w:tr>
      <w:tr w:rsidR="00911F3C" w:rsidRPr="0055551F" w:rsidTr="00AF5B56">
        <w:tc>
          <w:tcPr>
            <w:tcW w:w="15026" w:type="dxa"/>
            <w:gridSpan w:val="4"/>
            <w:shd w:val="clear" w:color="auto" w:fill="9BBB59" w:themeFill="accent3"/>
          </w:tcPr>
          <w:p w:rsidR="00911F3C" w:rsidRPr="0055551F" w:rsidRDefault="00911F3C" w:rsidP="0055551F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55551F">
              <w:rPr>
                <w:b/>
              </w:rPr>
              <w:t>СЕНТЯБРЬ</w:t>
            </w:r>
          </w:p>
        </w:tc>
      </w:tr>
      <w:tr w:rsidR="007326C1" w:rsidRPr="0055551F" w:rsidTr="00B47D32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pStyle w:val="afb"/>
              <w:numPr>
                <w:ilvl w:val="0"/>
                <w:numId w:val="16"/>
              </w:numPr>
              <w:spacing w:after="0"/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jc w:val="both"/>
            </w:pPr>
            <w:r w:rsidRPr="0055551F">
              <w:t>Согласование сроков и плана проведения</w:t>
            </w:r>
            <w:r>
              <w:t xml:space="preserve"> предметных недель МО</w:t>
            </w:r>
          </w:p>
        </w:tc>
        <w:tc>
          <w:tcPr>
            <w:tcW w:w="1560" w:type="dxa"/>
            <w:shd w:val="clear" w:color="auto" w:fill="auto"/>
          </w:tcPr>
          <w:p w:rsidR="007326C1" w:rsidRDefault="007326C1" w:rsidP="007326C1">
            <w:pPr>
              <w:jc w:val="center"/>
            </w:pPr>
            <w:r w:rsidRPr="00124AEC">
              <w:t>30.09.21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pPr>
              <w:numPr>
                <w:ilvl w:val="12"/>
                <w:numId w:val="0"/>
              </w:numPr>
              <w:jc w:val="both"/>
            </w:pPr>
            <w:r w:rsidRPr="0055551F">
              <w:t>Руководители МО</w:t>
            </w:r>
          </w:p>
        </w:tc>
      </w:tr>
      <w:tr w:rsidR="007326C1" w:rsidRPr="00406736" w:rsidTr="00B47D32">
        <w:tc>
          <w:tcPr>
            <w:tcW w:w="851" w:type="dxa"/>
            <w:shd w:val="clear" w:color="auto" w:fill="auto"/>
          </w:tcPr>
          <w:p w:rsidR="007326C1" w:rsidRPr="00406736" w:rsidRDefault="007326C1" w:rsidP="007326C1">
            <w:pPr>
              <w:pStyle w:val="afb"/>
              <w:numPr>
                <w:ilvl w:val="0"/>
                <w:numId w:val="16"/>
              </w:numPr>
              <w:spacing w:after="0"/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406736" w:rsidRDefault="007326C1" w:rsidP="007326C1">
            <w:pPr>
              <w:jc w:val="both"/>
            </w:pPr>
            <w:r w:rsidRPr="00406736">
              <w:t>Размещение теоретического материала образовательных минимумов по предметам на официальном сайте школы</w:t>
            </w:r>
          </w:p>
        </w:tc>
        <w:tc>
          <w:tcPr>
            <w:tcW w:w="1560" w:type="dxa"/>
            <w:shd w:val="clear" w:color="auto" w:fill="auto"/>
          </w:tcPr>
          <w:p w:rsidR="007326C1" w:rsidRDefault="007326C1" w:rsidP="007326C1">
            <w:pPr>
              <w:jc w:val="center"/>
            </w:pPr>
            <w:r w:rsidRPr="00124AEC">
              <w:t>30.09.21</w:t>
            </w:r>
          </w:p>
        </w:tc>
        <w:tc>
          <w:tcPr>
            <w:tcW w:w="4394" w:type="dxa"/>
            <w:shd w:val="clear" w:color="auto" w:fill="auto"/>
          </w:tcPr>
          <w:p w:rsidR="007326C1" w:rsidRPr="00406736" w:rsidRDefault="007326C1" w:rsidP="007326C1">
            <w:r w:rsidRPr="00406736">
              <w:t>Зам. директора по УВР, руководители МО учителей, координатор сайта</w:t>
            </w:r>
            <w:r>
              <w:t xml:space="preserve"> Овчинников М.В.</w:t>
            </w:r>
          </w:p>
        </w:tc>
      </w:tr>
      <w:tr w:rsidR="007326C1" w:rsidRPr="0055551F" w:rsidTr="00B47D32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jc w:val="both"/>
            </w:pPr>
            <w:r w:rsidRPr="0055551F">
              <w:t>Консультирование молодых и вновь приступивших к работе специалистов по вопросам оформления школьной документации</w:t>
            </w:r>
          </w:p>
        </w:tc>
        <w:tc>
          <w:tcPr>
            <w:tcW w:w="1560" w:type="dxa"/>
            <w:shd w:val="clear" w:color="auto" w:fill="auto"/>
          </w:tcPr>
          <w:p w:rsidR="007326C1" w:rsidRDefault="007326C1" w:rsidP="007326C1">
            <w:pPr>
              <w:jc w:val="center"/>
            </w:pPr>
            <w:r w:rsidRPr="00124AEC">
              <w:t>30.09.21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r w:rsidRPr="0055551F">
              <w:t>Руководители МО</w:t>
            </w:r>
          </w:p>
        </w:tc>
      </w:tr>
      <w:tr w:rsidR="007326C1" w:rsidRPr="0055551F" w:rsidTr="00B47D32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jc w:val="both"/>
            </w:pPr>
            <w:r w:rsidRPr="0055551F">
              <w:t>С</w:t>
            </w:r>
            <w:r w:rsidRPr="0055551F">
              <w:rPr>
                <w:rFonts w:eastAsia="Calibri"/>
                <w:lang w:eastAsia="en-US"/>
              </w:rPr>
              <w:t xml:space="preserve">овещание классных руководителей </w:t>
            </w:r>
            <w:r w:rsidRPr="0055551F">
              <w:t xml:space="preserve">5-9 классов </w:t>
            </w:r>
            <w:r w:rsidRPr="0055551F">
              <w:rPr>
                <w:rFonts w:eastAsia="Calibri"/>
                <w:lang w:eastAsia="en-US"/>
              </w:rPr>
              <w:t xml:space="preserve">по вопросу структурирования материалов ученических портфолио </w:t>
            </w:r>
          </w:p>
        </w:tc>
        <w:tc>
          <w:tcPr>
            <w:tcW w:w="1560" w:type="dxa"/>
            <w:shd w:val="clear" w:color="auto" w:fill="auto"/>
          </w:tcPr>
          <w:p w:rsidR="007326C1" w:rsidRDefault="007326C1" w:rsidP="007326C1">
            <w:pPr>
              <w:jc w:val="center"/>
            </w:pPr>
            <w:r w:rsidRPr="00124AEC">
              <w:t>30.09.21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r w:rsidRPr="0055551F">
              <w:t xml:space="preserve">Зам. директора по УВР Демина О.В. и руководитель МО классных </w:t>
            </w:r>
            <w:r w:rsidRPr="0055551F">
              <w:lastRenderedPageBreak/>
              <w:t>руководителей</w:t>
            </w:r>
            <w:r>
              <w:t xml:space="preserve"> Гришаева О.А.</w:t>
            </w:r>
          </w:p>
        </w:tc>
      </w:tr>
      <w:tr w:rsidR="007326C1" w:rsidRPr="0055551F" w:rsidTr="00B47D32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jc w:val="both"/>
            </w:pPr>
            <w:r>
              <w:t>Участие в муниципальном конкурсе школьных методических служб.</w:t>
            </w:r>
          </w:p>
        </w:tc>
        <w:tc>
          <w:tcPr>
            <w:tcW w:w="1560" w:type="dxa"/>
            <w:shd w:val="clear" w:color="auto" w:fill="auto"/>
          </w:tcPr>
          <w:p w:rsidR="007326C1" w:rsidRDefault="007326C1" w:rsidP="007326C1">
            <w:pPr>
              <w:jc w:val="center"/>
            </w:pPr>
            <w:r w:rsidRPr="00124AEC">
              <w:t>30.09.21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r w:rsidRPr="0055551F">
              <w:t>Зам. директора по УВР Демина О.В.</w:t>
            </w:r>
            <w:r>
              <w:t>, Пешкова Л.А.</w:t>
            </w:r>
          </w:p>
        </w:tc>
      </w:tr>
      <w:tr w:rsidR="007326C1" w:rsidRPr="0055551F" w:rsidTr="00B47D32">
        <w:tc>
          <w:tcPr>
            <w:tcW w:w="851" w:type="dxa"/>
            <w:shd w:val="clear" w:color="auto" w:fill="auto"/>
          </w:tcPr>
          <w:p w:rsidR="007326C1" w:rsidRPr="0055551F" w:rsidRDefault="007326C1" w:rsidP="00A15F13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Default="007326C1" w:rsidP="007326C1">
            <w:pPr>
              <w:jc w:val="both"/>
            </w:pPr>
            <w:r>
              <w:t xml:space="preserve">Участие в апробации рабочих программ по русскому языку в рамках введения обновленных ФГОС </w:t>
            </w:r>
            <w:r>
              <w:t>НОО</w:t>
            </w:r>
          </w:p>
        </w:tc>
        <w:tc>
          <w:tcPr>
            <w:tcW w:w="1560" w:type="dxa"/>
            <w:shd w:val="clear" w:color="auto" w:fill="auto"/>
          </w:tcPr>
          <w:p w:rsidR="007326C1" w:rsidRPr="0055551F" w:rsidRDefault="007326C1" w:rsidP="007326C1">
            <w:pPr>
              <w:jc w:val="center"/>
            </w:pPr>
            <w:r>
              <w:t>30.09</w:t>
            </w:r>
            <w:r>
              <w:t>.21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A15F13">
            <w:r w:rsidRPr="0055551F">
              <w:t xml:space="preserve">Зам. директора по УВР </w:t>
            </w:r>
            <w:r>
              <w:t>Дубовик С.Т</w:t>
            </w:r>
            <w:r w:rsidRPr="0055551F">
              <w:t>.</w:t>
            </w:r>
          </w:p>
        </w:tc>
      </w:tr>
      <w:tr w:rsidR="00A15F13" w:rsidRPr="0055551F" w:rsidTr="00AF5B56">
        <w:trPr>
          <w:trHeight w:val="343"/>
        </w:trPr>
        <w:tc>
          <w:tcPr>
            <w:tcW w:w="15026" w:type="dxa"/>
            <w:gridSpan w:val="4"/>
            <w:shd w:val="clear" w:color="auto" w:fill="9BBB59" w:themeFill="accent3"/>
          </w:tcPr>
          <w:p w:rsidR="00A15F13" w:rsidRPr="0055551F" w:rsidRDefault="00A15F13" w:rsidP="00A15F1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55551F">
              <w:rPr>
                <w:b/>
              </w:rPr>
              <w:t>ОКТЯБРЬ</w:t>
            </w:r>
          </w:p>
        </w:tc>
      </w:tr>
      <w:tr w:rsidR="00A15F13" w:rsidRPr="0055551F" w:rsidTr="00B47D32">
        <w:tc>
          <w:tcPr>
            <w:tcW w:w="851" w:type="dxa"/>
            <w:shd w:val="clear" w:color="auto" w:fill="auto"/>
          </w:tcPr>
          <w:p w:rsidR="00A15F13" w:rsidRPr="0055551F" w:rsidRDefault="00A15F13" w:rsidP="00A15F13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A15F13" w:rsidRPr="0055551F" w:rsidRDefault="00A15F13" w:rsidP="00A15F13">
            <w:pPr>
              <w:jc w:val="both"/>
            </w:pPr>
            <w:r w:rsidRPr="0055551F">
              <w:t xml:space="preserve">Консультирование молодых и вновь приступивших к работе специалистов по методике планирования урока, анализу уроков в соответствии с ФГОС </w:t>
            </w:r>
          </w:p>
        </w:tc>
        <w:tc>
          <w:tcPr>
            <w:tcW w:w="1560" w:type="dxa"/>
            <w:shd w:val="clear" w:color="auto" w:fill="auto"/>
          </w:tcPr>
          <w:p w:rsidR="00A15F13" w:rsidRPr="0055551F" w:rsidRDefault="00A15F13" w:rsidP="008351E9">
            <w:pPr>
              <w:jc w:val="center"/>
            </w:pPr>
            <w:r w:rsidRPr="0055551F">
              <w:t>31.10.</w:t>
            </w:r>
            <w:r>
              <w:t>21</w:t>
            </w:r>
          </w:p>
        </w:tc>
        <w:tc>
          <w:tcPr>
            <w:tcW w:w="4394" w:type="dxa"/>
            <w:shd w:val="clear" w:color="auto" w:fill="auto"/>
          </w:tcPr>
          <w:p w:rsidR="00A15F13" w:rsidRPr="0055551F" w:rsidRDefault="00A15F13" w:rsidP="00A15F13">
            <w:r w:rsidRPr="0055551F">
              <w:t>Руководители МО</w:t>
            </w:r>
          </w:p>
        </w:tc>
      </w:tr>
      <w:tr w:rsidR="00A15F13" w:rsidRPr="0055551F" w:rsidTr="00B47D32">
        <w:tc>
          <w:tcPr>
            <w:tcW w:w="851" w:type="dxa"/>
            <w:shd w:val="clear" w:color="auto" w:fill="auto"/>
          </w:tcPr>
          <w:p w:rsidR="00A15F13" w:rsidRPr="0055551F" w:rsidRDefault="00A15F13" w:rsidP="00A15F13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A15F13" w:rsidRPr="0055551F" w:rsidRDefault="00A15F13" w:rsidP="00A15F13">
            <w:pPr>
              <w:jc w:val="both"/>
            </w:pPr>
            <w:r>
              <w:t>Анализ результатов процедуры проверки образовательного минимума за 1 четверть</w:t>
            </w:r>
            <w:r w:rsidR="008351E9">
              <w:t>. Коррекционные мероприятия.</w:t>
            </w:r>
          </w:p>
        </w:tc>
        <w:tc>
          <w:tcPr>
            <w:tcW w:w="1560" w:type="dxa"/>
            <w:shd w:val="clear" w:color="auto" w:fill="auto"/>
          </w:tcPr>
          <w:p w:rsidR="00A15F13" w:rsidRDefault="00A15F13" w:rsidP="008351E9">
            <w:pPr>
              <w:jc w:val="center"/>
            </w:pPr>
            <w:r w:rsidRPr="008159BA">
              <w:t>31.10.21</w:t>
            </w:r>
          </w:p>
        </w:tc>
        <w:tc>
          <w:tcPr>
            <w:tcW w:w="4394" w:type="dxa"/>
            <w:shd w:val="clear" w:color="auto" w:fill="auto"/>
          </w:tcPr>
          <w:p w:rsidR="00A15F13" w:rsidRPr="0055551F" w:rsidRDefault="00A15F13" w:rsidP="00A15F13">
            <w:r w:rsidRPr="0055551F">
              <w:t>Все зам. директора по УВР</w:t>
            </w:r>
            <w:r>
              <w:t>, учителя</w:t>
            </w:r>
          </w:p>
        </w:tc>
      </w:tr>
      <w:tr w:rsidR="00A26E56" w:rsidRPr="00A26E56" w:rsidTr="00B47D32">
        <w:tc>
          <w:tcPr>
            <w:tcW w:w="851" w:type="dxa"/>
            <w:shd w:val="clear" w:color="auto" w:fill="auto"/>
          </w:tcPr>
          <w:p w:rsidR="00A15F13" w:rsidRPr="00A26E56" w:rsidRDefault="00A15F13" w:rsidP="00A15F13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A15F13" w:rsidRPr="00A26E56" w:rsidRDefault="00A15F13" w:rsidP="00A15F13">
            <w:r w:rsidRPr="00A26E56">
              <w:t>Практикум «Работа с различными образовательными Интернет-платформами»</w:t>
            </w:r>
          </w:p>
        </w:tc>
        <w:tc>
          <w:tcPr>
            <w:tcW w:w="1560" w:type="dxa"/>
            <w:shd w:val="clear" w:color="auto" w:fill="auto"/>
          </w:tcPr>
          <w:p w:rsidR="00A15F13" w:rsidRPr="00A26E56" w:rsidRDefault="00A15F13" w:rsidP="008351E9">
            <w:pPr>
              <w:jc w:val="center"/>
            </w:pPr>
            <w:r w:rsidRPr="00A26E56">
              <w:t>31.10.21</w:t>
            </w:r>
          </w:p>
        </w:tc>
        <w:tc>
          <w:tcPr>
            <w:tcW w:w="4394" w:type="dxa"/>
            <w:shd w:val="clear" w:color="auto" w:fill="auto"/>
          </w:tcPr>
          <w:p w:rsidR="00A15F13" w:rsidRPr="00A26E56" w:rsidRDefault="00A26E56" w:rsidP="00A26E56">
            <w:r w:rsidRPr="00A26E56">
              <w:t xml:space="preserve">Учитель информатики и ИВТ </w:t>
            </w:r>
            <w:r w:rsidRPr="00A26E56">
              <w:t>Зайцева А.В.</w:t>
            </w:r>
          </w:p>
        </w:tc>
      </w:tr>
      <w:tr w:rsidR="007326C1" w:rsidRPr="00A26E56" w:rsidTr="00B47D32">
        <w:tc>
          <w:tcPr>
            <w:tcW w:w="851" w:type="dxa"/>
            <w:shd w:val="clear" w:color="auto" w:fill="auto"/>
          </w:tcPr>
          <w:p w:rsidR="007326C1" w:rsidRPr="00A26E56" w:rsidRDefault="007326C1" w:rsidP="007326C1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snapToGrid w:val="0"/>
              <w:jc w:val="both"/>
              <w:rPr>
                <w:bCs/>
              </w:rPr>
            </w:pPr>
            <w:r w:rsidRPr="0055551F">
              <w:rPr>
                <w:bCs/>
              </w:rPr>
              <w:t>Педсовет «</w:t>
            </w:r>
            <w:r>
              <w:rPr>
                <w:bCs/>
              </w:rPr>
              <w:t>Функциональная грамотность обучающихся. Продуктивные практики</w:t>
            </w:r>
            <w:r w:rsidRPr="0055551F">
              <w:rPr>
                <w:bCs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326C1" w:rsidRPr="0055551F" w:rsidRDefault="007326C1" w:rsidP="008351E9">
            <w:pPr>
              <w:snapToGrid w:val="0"/>
              <w:jc w:val="center"/>
            </w:pPr>
            <w:r>
              <w:t>30.11</w:t>
            </w:r>
            <w:r w:rsidRPr="0055551F">
              <w:t>.</w:t>
            </w:r>
            <w:r>
              <w:t>21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pPr>
              <w:numPr>
                <w:ilvl w:val="12"/>
                <w:numId w:val="0"/>
              </w:numPr>
              <w:jc w:val="both"/>
            </w:pPr>
            <w:r w:rsidRPr="0055551F">
              <w:t>Зам. директора по УВР Демина О. В.</w:t>
            </w:r>
          </w:p>
        </w:tc>
      </w:tr>
      <w:tr w:rsidR="009E443A" w:rsidRPr="00A26E56" w:rsidTr="00B47D32">
        <w:tc>
          <w:tcPr>
            <w:tcW w:w="851" w:type="dxa"/>
            <w:shd w:val="clear" w:color="auto" w:fill="auto"/>
          </w:tcPr>
          <w:p w:rsidR="009E443A" w:rsidRPr="00A26E56" w:rsidRDefault="009E443A" w:rsidP="009E443A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9E443A" w:rsidRPr="0055551F" w:rsidRDefault="009E443A" w:rsidP="009E443A">
            <w:pPr>
              <w:jc w:val="both"/>
            </w:pPr>
            <w:r>
              <w:t>Анализ адаптации учащихся 5</w:t>
            </w:r>
            <w:r w:rsidRPr="00C62A46">
              <w:t>-х</w:t>
            </w:r>
            <w:r>
              <w:t>, 10-х</w:t>
            </w:r>
            <w:r w:rsidRPr="00C62A46">
              <w:t xml:space="preserve"> классов </w:t>
            </w:r>
            <w:r>
              <w:t>к переходу на новый уровень образования</w:t>
            </w:r>
            <w: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9E443A" w:rsidRDefault="009E443A" w:rsidP="008351E9">
            <w:pPr>
              <w:jc w:val="center"/>
            </w:pPr>
            <w:r w:rsidRPr="00266413">
              <w:t>30.11.21</w:t>
            </w:r>
          </w:p>
        </w:tc>
        <w:tc>
          <w:tcPr>
            <w:tcW w:w="4394" w:type="dxa"/>
            <w:shd w:val="clear" w:color="auto" w:fill="auto"/>
          </w:tcPr>
          <w:p w:rsidR="009E443A" w:rsidRPr="0055551F" w:rsidRDefault="009E443A" w:rsidP="009E443A">
            <w:pPr>
              <w:jc w:val="both"/>
            </w:pPr>
            <w:r w:rsidRPr="0055551F">
              <w:t xml:space="preserve">Зам. директора по УВР </w:t>
            </w:r>
            <w:r>
              <w:t>Демина О.В., Пешкова Л.А.</w:t>
            </w:r>
            <w:r w:rsidRPr="0055551F">
              <w:t xml:space="preserve">, </w:t>
            </w:r>
            <w:r w:rsidRPr="00A26E56">
              <w:t>педагог – психолог Кучук И.Е.</w:t>
            </w:r>
            <w:r>
              <w:t>, социальный педагог Рождественская О.В.</w:t>
            </w:r>
          </w:p>
        </w:tc>
      </w:tr>
      <w:tr w:rsidR="007326C1" w:rsidRPr="0055551F" w:rsidTr="00AF5B56">
        <w:trPr>
          <w:trHeight w:val="336"/>
        </w:trPr>
        <w:tc>
          <w:tcPr>
            <w:tcW w:w="15026" w:type="dxa"/>
            <w:gridSpan w:val="4"/>
            <w:shd w:val="clear" w:color="auto" w:fill="9BBB59" w:themeFill="accent3"/>
            <w:vAlign w:val="center"/>
          </w:tcPr>
          <w:p w:rsidR="007326C1" w:rsidRPr="0055551F" w:rsidRDefault="007326C1" w:rsidP="007326C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55551F">
              <w:rPr>
                <w:b/>
              </w:rPr>
              <w:t>НОЯБРЬ</w:t>
            </w:r>
          </w:p>
        </w:tc>
      </w:tr>
      <w:tr w:rsidR="007326C1" w:rsidRPr="0055551F" w:rsidTr="00B47D32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snapToGrid w:val="0"/>
              <w:jc w:val="both"/>
              <w:rPr>
                <w:bCs/>
              </w:rPr>
            </w:pPr>
            <w:r w:rsidRPr="0055551F">
              <w:rPr>
                <w:bCs/>
              </w:rPr>
              <w:t>Методические объединения учителей по методической теме школы и задачам учебного года</w:t>
            </w:r>
          </w:p>
        </w:tc>
        <w:tc>
          <w:tcPr>
            <w:tcW w:w="1560" w:type="dxa"/>
            <w:shd w:val="clear" w:color="auto" w:fill="auto"/>
          </w:tcPr>
          <w:p w:rsidR="007326C1" w:rsidRDefault="007326C1" w:rsidP="008351E9">
            <w:pPr>
              <w:jc w:val="center"/>
            </w:pPr>
            <w:r w:rsidRPr="00266413">
              <w:t>30.11.21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pPr>
              <w:numPr>
                <w:ilvl w:val="12"/>
                <w:numId w:val="0"/>
              </w:numPr>
              <w:jc w:val="both"/>
            </w:pPr>
            <w:r w:rsidRPr="0055551F">
              <w:t>Руководители МО</w:t>
            </w:r>
          </w:p>
        </w:tc>
      </w:tr>
      <w:tr w:rsidR="007326C1" w:rsidRPr="0055551F" w:rsidTr="00B47D32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jc w:val="both"/>
              <w:rPr>
                <w:bCs/>
              </w:rPr>
            </w:pPr>
            <w:r w:rsidRPr="0055551F">
              <w:rPr>
                <w:bCs/>
              </w:rPr>
              <w:t xml:space="preserve">Посещение и организация взаимопосещения уроков и классных часов с анализом </w:t>
            </w:r>
          </w:p>
        </w:tc>
        <w:tc>
          <w:tcPr>
            <w:tcW w:w="1560" w:type="dxa"/>
            <w:shd w:val="clear" w:color="auto" w:fill="auto"/>
          </w:tcPr>
          <w:p w:rsidR="007326C1" w:rsidRDefault="007326C1" w:rsidP="008351E9">
            <w:pPr>
              <w:jc w:val="center"/>
            </w:pPr>
            <w:r w:rsidRPr="00266413">
              <w:t>30.11.21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r w:rsidRPr="0055551F">
              <w:t>Руководители МО</w:t>
            </w:r>
          </w:p>
        </w:tc>
      </w:tr>
      <w:tr w:rsidR="007326C1" w:rsidRPr="0055551F" w:rsidTr="00B47D32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jc w:val="both"/>
            </w:pPr>
            <w:r w:rsidRPr="00C62A46">
              <w:t>Анализ адаптации учащихся 1-х классов к школе</w:t>
            </w:r>
            <w: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326C1" w:rsidRDefault="007326C1" w:rsidP="008351E9">
            <w:pPr>
              <w:jc w:val="center"/>
            </w:pPr>
            <w:r w:rsidRPr="00266413">
              <w:t>30.11.21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pPr>
              <w:jc w:val="both"/>
            </w:pPr>
            <w:r w:rsidRPr="0055551F">
              <w:t xml:space="preserve">Зам. директора по УВР </w:t>
            </w:r>
            <w:r>
              <w:t>Дубовик С.Т</w:t>
            </w:r>
            <w:r w:rsidRPr="0055551F">
              <w:t xml:space="preserve">., руководитель МО </w:t>
            </w:r>
            <w:r w:rsidRPr="00A26E56">
              <w:t>учителей начальной школы Шабанова Н.С., педагог – психолог Кучук И.Е.</w:t>
            </w:r>
          </w:p>
        </w:tc>
      </w:tr>
      <w:tr w:rsidR="007326C1" w:rsidRPr="0055551F" w:rsidTr="00B47D32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jc w:val="both"/>
            </w:pPr>
            <w:r w:rsidRPr="0055551F">
              <w:t>Консультирование молодых и вновь приступивших к работе специалистов по самоанализу урока, отчет</w:t>
            </w:r>
            <w:r>
              <w:t>у</w:t>
            </w:r>
            <w:r w:rsidRPr="0055551F">
              <w:t xml:space="preserve"> за четверть</w:t>
            </w:r>
          </w:p>
        </w:tc>
        <w:tc>
          <w:tcPr>
            <w:tcW w:w="1560" w:type="dxa"/>
            <w:shd w:val="clear" w:color="auto" w:fill="auto"/>
          </w:tcPr>
          <w:p w:rsidR="007326C1" w:rsidRDefault="007326C1" w:rsidP="008351E9">
            <w:pPr>
              <w:jc w:val="center"/>
            </w:pPr>
            <w:r w:rsidRPr="00266413">
              <w:t>30.11.21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r w:rsidRPr="0055551F">
              <w:t>Руководители МО</w:t>
            </w:r>
          </w:p>
        </w:tc>
      </w:tr>
      <w:tr w:rsidR="007326C1" w:rsidRPr="0055551F" w:rsidTr="00B47D32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jc w:val="both"/>
            </w:pPr>
            <w:r>
              <w:t>Участие во Всероссийской НПК</w:t>
            </w:r>
            <w:r>
              <w:t xml:space="preserve"> (в рамках ноябрьской площадки КонференциАля «8К: Управляя будущим»)</w:t>
            </w:r>
          </w:p>
        </w:tc>
        <w:tc>
          <w:tcPr>
            <w:tcW w:w="1560" w:type="dxa"/>
            <w:shd w:val="clear" w:color="auto" w:fill="auto"/>
          </w:tcPr>
          <w:p w:rsidR="007326C1" w:rsidRPr="00266413" w:rsidRDefault="007326C1" w:rsidP="008351E9">
            <w:pPr>
              <w:jc w:val="center"/>
            </w:pPr>
            <w:r>
              <w:t>30.11.21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r w:rsidRPr="0055551F">
              <w:t xml:space="preserve">Зам. директора по УВР </w:t>
            </w:r>
            <w:r>
              <w:t>Дубовик С.Т</w:t>
            </w:r>
            <w:r w:rsidRPr="0055551F">
              <w:t>.</w:t>
            </w:r>
          </w:p>
        </w:tc>
      </w:tr>
      <w:tr w:rsidR="007326C1" w:rsidRPr="0055551F" w:rsidTr="00AF5B56">
        <w:trPr>
          <w:trHeight w:val="345"/>
        </w:trPr>
        <w:tc>
          <w:tcPr>
            <w:tcW w:w="15026" w:type="dxa"/>
            <w:gridSpan w:val="4"/>
            <w:shd w:val="clear" w:color="auto" w:fill="9BBB59" w:themeFill="accent3"/>
          </w:tcPr>
          <w:p w:rsidR="007326C1" w:rsidRPr="0055551F" w:rsidRDefault="007326C1" w:rsidP="007326C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55551F">
              <w:rPr>
                <w:b/>
              </w:rPr>
              <w:t>ДЕКАБРЬ</w:t>
            </w:r>
          </w:p>
        </w:tc>
      </w:tr>
      <w:tr w:rsidR="007326C1" w:rsidRPr="0055551F" w:rsidTr="00406736">
        <w:tc>
          <w:tcPr>
            <w:tcW w:w="851" w:type="dxa"/>
          </w:tcPr>
          <w:p w:rsidR="007326C1" w:rsidRPr="0055551F" w:rsidRDefault="007326C1" w:rsidP="007326C1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221" w:type="dxa"/>
          </w:tcPr>
          <w:p w:rsidR="007326C1" w:rsidRPr="0055551F" w:rsidRDefault="007326C1" w:rsidP="007326C1">
            <w:pPr>
              <w:jc w:val="both"/>
            </w:pPr>
            <w:r w:rsidRPr="0055551F">
              <w:t>Организация посещения уроков учителей-наставников и взаимопосещения молодыми и вновь приступившими к работе специалистами</w:t>
            </w:r>
          </w:p>
        </w:tc>
        <w:tc>
          <w:tcPr>
            <w:tcW w:w="1560" w:type="dxa"/>
          </w:tcPr>
          <w:p w:rsidR="007326C1" w:rsidRPr="0055551F" w:rsidRDefault="007326C1" w:rsidP="008351E9">
            <w:pPr>
              <w:jc w:val="center"/>
            </w:pPr>
            <w:r w:rsidRPr="0055551F">
              <w:t>31.12.</w:t>
            </w:r>
            <w:r>
              <w:t>21</w:t>
            </w:r>
          </w:p>
        </w:tc>
        <w:tc>
          <w:tcPr>
            <w:tcW w:w="4394" w:type="dxa"/>
          </w:tcPr>
          <w:p w:rsidR="007326C1" w:rsidRPr="0055551F" w:rsidRDefault="007326C1" w:rsidP="007326C1">
            <w:r w:rsidRPr="0055551F">
              <w:t>Руководители МО</w:t>
            </w:r>
          </w:p>
        </w:tc>
      </w:tr>
      <w:tr w:rsidR="007326C1" w:rsidRPr="0055551F" w:rsidTr="00B47D32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jc w:val="both"/>
            </w:pPr>
            <w:r>
              <w:t>Анализ результатов процедуры проверки образовательного минимума за 2 четверть</w:t>
            </w:r>
          </w:p>
        </w:tc>
        <w:tc>
          <w:tcPr>
            <w:tcW w:w="1560" w:type="dxa"/>
            <w:shd w:val="clear" w:color="auto" w:fill="auto"/>
          </w:tcPr>
          <w:p w:rsidR="007326C1" w:rsidRDefault="007326C1" w:rsidP="008351E9">
            <w:pPr>
              <w:jc w:val="center"/>
            </w:pPr>
            <w:r w:rsidRPr="008159BA">
              <w:t>31.10.21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r w:rsidRPr="0055551F">
              <w:t>Все зам. директора по УВР</w:t>
            </w:r>
            <w:r>
              <w:t>, учителя</w:t>
            </w:r>
          </w:p>
        </w:tc>
      </w:tr>
      <w:tr w:rsidR="008351E9" w:rsidRPr="0055551F" w:rsidTr="00B47D32">
        <w:tc>
          <w:tcPr>
            <w:tcW w:w="851" w:type="dxa"/>
            <w:shd w:val="clear" w:color="auto" w:fill="auto"/>
          </w:tcPr>
          <w:p w:rsidR="008351E9" w:rsidRPr="0055551F" w:rsidRDefault="008351E9" w:rsidP="007326C1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8351E9" w:rsidRDefault="008351E9" w:rsidP="008351E9">
            <w:pPr>
              <w:jc w:val="both"/>
            </w:pPr>
            <w:r>
              <w:t xml:space="preserve">Консультирование классных руководителей по вопросам заполнения сведений об обучающихся в Электронной школе 2.0. </w:t>
            </w:r>
          </w:p>
        </w:tc>
        <w:tc>
          <w:tcPr>
            <w:tcW w:w="1560" w:type="dxa"/>
            <w:shd w:val="clear" w:color="auto" w:fill="auto"/>
          </w:tcPr>
          <w:p w:rsidR="008351E9" w:rsidRPr="008159BA" w:rsidRDefault="00F72483" w:rsidP="008351E9">
            <w:pPr>
              <w:jc w:val="center"/>
            </w:pPr>
            <w:r w:rsidRPr="008159BA">
              <w:t>31.10.21</w:t>
            </w:r>
          </w:p>
        </w:tc>
        <w:tc>
          <w:tcPr>
            <w:tcW w:w="4394" w:type="dxa"/>
            <w:shd w:val="clear" w:color="auto" w:fill="auto"/>
          </w:tcPr>
          <w:p w:rsidR="008351E9" w:rsidRPr="0055551F" w:rsidRDefault="00F72483" w:rsidP="007326C1">
            <w:r>
              <w:t xml:space="preserve">Зам. директора по </w:t>
            </w:r>
            <w:r w:rsidRPr="0055551F">
              <w:t xml:space="preserve">ВР </w:t>
            </w:r>
            <w:r>
              <w:t>Качурова Е.Н.</w:t>
            </w:r>
          </w:p>
        </w:tc>
      </w:tr>
      <w:tr w:rsidR="007326C1" w:rsidRPr="0055551F" w:rsidTr="00AF5B56">
        <w:tc>
          <w:tcPr>
            <w:tcW w:w="15026" w:type="dxa"/>
            <w:gridSpan w:val="4"/>
            <w:shd w:val="clear" w:color="auto" w:fill="9BBB59" w:themeFill="accent3"/>
          </w:tcPr>
          <w:p w:rsidR="007326C1" w:rsidRPr="0055551F" w:rsidRDefault="007326C1" w:rsidP="007326C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8351E9">
              <w:rPr>
                <w:b/>
              </w:rPr>
              <w:t>ЯНВАРЬ</w:t>
            </w:r>
          </w:p>
        </w:tc>
      </w:tr>
      <w:tr w:rsidR="007326C1" w:rsidRPr="0055551F" w:rsidTr="00B47D32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snapToGrid w:val="0"/>
              <w:jc w:val="both"/>
              <w:rPr>
                <w:bCs/>
              </w:rPr>
            </w:pPr>
            <w:r w:rsidRPr="0055551F">
              <w:rPr>
                <w:bCs/>
              </w:rPr>
              <w:t>Методические объединения учителей по методической теме школы и задачам учебного года</w:t>
            </w:r>
          </w:p>
        </w:tc>
        <w:tc>
          <w:tcPr>
            <w:tcW w:w="1560" w:type="dxa"/>
            <w:shd w:val="clear" w:color="auto" w:fill="auto"/>
          </w:tcPr>
          <w:p w:rsidR="007326C1" w:rsidRPr="0055551F" w:rsidRDefault="007326C1" w:rsidP="007326C1">
            <w:pPr>
              <w:snapToGrid w:val="0"/>
              <w:jc w:val="center"/>
            </w:pPr>
            <w:r w:rsidRPr="0055551F">
              <w:t>20.01.</w:t>
            </w:r>
            <w:r>
              <w:t>22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pPr>
              <w:numPr>
                <w:ilvl w:val="12"/>
                <w:numId w:val="0"/>
              </w:numPr>
              <w:jc w:val="both"/>
            </w:pPr>
            <w:r w:rsidRPr="0055551F">
              <w:t>Руководители МО</w:t>
            </w:r>
          </w:p>
        </w:tc>
      </w:tr>
      <w:tr w:rsidR="008351E9" w:rsidRPr="0055551F" w:rsidTr="00B47D32">
        <w:tc>
          <w:tcPr>
            <w:tcW w:w="851" w:type="dxa"/>
            <w:shd w:val="clear" w:color="auto" w:fill="auto"/>
          </w:tcPr>
          <w:p w:rsidR="008351E9" w:rsidRPr="0055551F" w:rsidRDefault="008351E9" w:rsidP="007326C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8351E9" w:rsidRPr="0055551F" w:rsidRDefault="008351E9" w:rsidP="007326C1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Диагностика уровня сформированности УУД обучающихся</w:t>
            </w:r>
          </w:p>
        </w:tc>
        <w:tc>
          <w:tcPr>
            <w:tcW w:w="1560" w:type="dxa"/>
            <w:shd w:val="clear" w:color="auto" w:fill="auto"/>
          </w:tcPr>
          <w:p w:rsidR="008351E9" w:rsidRPr="0055551F" w:rsidRDefault="008351E9" w:rsidP="007326C1">
            <w:pPr>
              <w:snapToGrid w:val="0"/>
              <w:jc w:val="center"/>
            </w:pPr>
            <w:r>
              <w:t>31.12.22</w:t>
            </w:r>
          </w:p>
        </w:tc>
        <w:tc>
          <w:tcPr>
            <w:tcW w:w="4394" w:type="dxa"/>
            <w:shd w:val="clear" w:color="auto" w:fill="auto"/>
          </w:tcPr>
          <w:p w:rsidR="008351E9" w:rsidRPr="0055551F" w:rsidRDefault="008351E9" w:rsidP="007326C1">
            <w:pPr>
              <w:numPr>
                <w:ilvl w:val="12"/>
                <w:numId w:val="0"/>
              </w:numPr>
              <w:jc w:val="both"/>
            </w:pPr>
            <w:r w:rsidRPr="0055551F">
              <w:t xml:space="preserve">Зам. директора по УВР </w:t>
            </w:r>
            <w:r>
              <w:t xml:space="preserve">Демина О.В., </w:t>
            </w:r>
            <w:r>
              <w:t xml:space="preserve">Дубовик С.Т., </w:t>
            </w:r>
            <w:r>
              <w:t>Пешкова Л.А.</w:t>
            </w:r>
          </w:p>
        </w:tc>
      </w:tr>
      <w:tr w:rsidR="007326C1" w:rsidRPr="0055551F" w:rsidTr="00B47D32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Деятельность класс</w:t>
            </w:r>
            <w:r w:rsidR="008351E9">
              <w:rPr>
                <w:bCs/>
              </w:rPr>
              <w:t>ных руководителей в рамках ФГОС:</w:t>
            </w:r>
            <w:r>
              <w:rPr>
                <w:bCs/>
              </w:rPr>
              <w:t xml:space="preserve"> работа с портфолио учащихся</w:t>
            </w:r>
          </w:p>
        </w:tc>
        <w:tc>
          <w:tcPr>
            <w:tcW w:w="1560" w:type="dxa"/>
            <w:shd w:val="clear" w:color="auto" w:fill="auto"/>
          </w:tcPr>
          <w:p w:rsidR="007326C1" w:rsidRPr="0055551F" w:rsidRDefault="007326C1" w:rsidP="007326C1">
            <w:pPr>
              <w:snapToGrid w:val="0"/>
              <w:jc w:val="center"/>
            </w:pPr>
            <w:r w:rsidRPr="0055551F">
              <w:t>31.01.</w:t>
            </w:r>
            <w:r>
              <w:t>22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8351E9" w:rsidP="007326C1">
            <w:pPr>
              <w:numPr>
                <w:ilvl w:val="12"/>
                <w:numId w:val="0"/>
              </w:numPr>
              <w:jc w:val="both"/>
            </w:pPr>
            <w:r>
              <w:t xml:space="preserve">Зам. директора по </w:t>
            </w:r>
            <w:r w:rsidR="007326C1" w:rsidRPr="0055551F">
              <w:t xml:space="preserve">ВР </w:t>
            </w:r>
            <w:r>
              <w:t>Качурова Е.Н.</w:t>
            </w:r>
          </w:p>
        </w:tc>
      </w:tr>
      <w:tr w:rsidR="00F05876" w:rsidRPr="00F05876" w:rsidTr="00B47D32">
        <w:tc>
          <w:tcPr>
            <w:tcW w:w="851" w:type="dxa"/>
            <w:shd w:val="clear" w:color="auto" w:fill="auto"/>
          </w:tcPr>
          <w:p w:rsidR="00F05876" w:rsidRPr="00F05876" w:rsidRDefault="00F05876" w:rsidP="007326C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F05876" w:rsidRPr="00F05876" w:rsidRDefault="00F05876" w:rsidP="00F05876">
            <w:pPr>
              <w:snapToGrid w:val="0"/>
              <w:jc w:val="both"/>
              <w:rPr>
                <w:bCs/>
              </w:rPr>
            </w:pPr>
            <w:r w:rsidRPr="00F05876">
              <w:rPr>
                <w:bCs/>
              </w:rPr>
              <w:t>Педагогический совет «Новая программа воспитания как основа проектирования воспитательной деятельности в МБОУ «СОШ № 72»</w:t>
            </w:r>
          </w:p>
        </w:tc>
        <w:tc>
          <w:tcPr>
            <w:tcW w:w="1560" w:type="dxa"/>
            <w:shd w:val="clear" w:color="auto" w:fill="auto"/>
          </w:tcPr>
          <w:p w:rsidR="00F05876" w:rsidRPr="00F05876" w:rsidRDefault="00F05876" w:rsidP="007326C1">
            <w:pPr>
              <w:snapToGrid w:val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05876" w:rsidRPr="00F05876" w:rsidRDefault="00F05876" w:rsidP="007326C1">
            <w:pPr>
              <w:numPr>
                <w:ilvl w:val="12"/>
                <w:numId w:val="0"/>
              </w:numPr>
              <w:jc w:val="both"/>
            </w:pPr>
            <w:r w:rsidRPr="00F05876">
              <w:t>Зам. директора по ВР Качурова Е.Н.</w:t>
            </w:r>
          </w:p>
        </w:tc>
      </w:tr>
      <w:tr w:rsidR="00F72483" w:rsidRPr="0055551F" w:rsidTr="00B47D32">
        <w:tc>
          <w:tcPr>
            <w:tcW w:w="851" w:type="dxa"/>
            <w:shd w:val="clear" w:color="auto" w:fill="auto"/>
          </w:tcPr>
          <w:p w:rsidR="00F72483" w:rsidRPr="0055551F" w:rsidRDefault="00F72483" w:rsidP="007326C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F72483" w:rsidRDefault="0043696E" w:rsidP="008068BF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Региональная стажировочная площадка</w:t>
            </w:r>
            <w:r>
              <w:t xml:space="preserve"> </w:t>
            </w:r>
            <w:r w:rsidR="008068BF" w:rsidRPr="008068BF">
              <w:rPr>
                <w:bCs/>
              </w:rPr>
              <w:t>по направлению «Реализация общеобразовательных программ цифрового, естественно-научного,</w:t>
            </w:r>
            <w:r w:rsidR="008068BF">
              <w:rPr>
                <w:bCs/>
              </w:rPr>
              <w:t xml:space="preserve"> </w:t>
            </w:r>
            <w:r w:rsidR="008068BF" w:rsidRPr="008068BF">
              <w:rPr>
                <w:bCs/>
              </w:rPr>
              <w:t>гуманитарного профилей»</w:t>
            </w:r>
          </w:p>
        </w:tc>
        <w:tc>
          <w:tcPr>
            <w:tcW w:w="1560" w:type="dxa"/>
            <w:shd w:val="clear" w:color="auto" w:fill="auto"/>
          </w:tcPr>
          <w:p w:rsidR="00F72483" w:rsidRPr="0055551F" w:rsidRDefault="008068BF" w:rsidP="007326C1">
            <w:pPr>
              <w:snapToGrid w:val="0"/>
              <w:jc w:val="center"/>
            </w:pPr>
            <w:r w:rsidRPr="0055551F">
              <w:t>31.01.</w:t>
            </w:r>
            <w:r>
              <w:t>22</w:t>
            </w:r>
          </w:p>
        </w:tc>
        <w:tc>
          <w:tcPr>
            <w:tcW w:w="4394" w:type="dxa"/>
            <w:shd w:val="clear" w:color="auto" w:fill="auto"/>
          </w:tcPr>
          <w:p w:rsidR="00F72483" w:rsidRDefault="008068BF" w:rsidP="008068BF">
            <w:pPr>
              <w:numPr>
                <w:ilvl w:val="12"/>
                <w:numId w:val="0"/>
              </w:numPr>
              <w:jc w:val="both"/>
            </w:pPr>
            <w:r>
              <w:t xml:space="preserve">Директор Комарова Т.С., зам. директора по </w:t>
            </w:r>
            <w:r>
              <w:t>НМР Бабенкова О.В</w:t>
            </w:r>
            <w:r>
              <w:t>.</w:t>
            </w:r>
          </w:p>
        </w:tc>
      </w:tr>
      <w:tr w:rsidR="007326C1" w:rsidRPr="0055551F" w:rsidTr="00AF5B56">
        <w:tc>
          <w:tcPr>
            <w:tcW w:w="15026" w:type="dxa"/>
            <w:gridSpan w:val="4"/>
            <w:shd w:val="clear" w:color="auto" w:fill="9BBB59" w:themeFill="accent3"/>
          </w:tcPr>
          <w:p w:rsidR="007326C1" w:rsidRPr="0055551F" w:rsidRDefault="007326C1" w:rsidP="007326C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55551F">
              <w:rPr>
                <w:b/>
              </w:rPr>
              <w:t>ФЕВРАЛЬ</w:t>
            </w:r>
          </w:p>
        </w:tc>
      </w:tr>
      <w:tr w:rsidR="00F72483" w:rsidRPr="0055551F" w:rsidTr="00B47D32">
        <w:tc>
          <w:tcPr>
            <w:tcW w:w="851" w:type="dxa"/>
            <w:shd w:val="clear" w:color="auto" w:fill="auto"/>
          </w:tcPr>
          <w:p w:rsidR="00F72483" w:rsidRPr="0055551F" w:rsidRDefault="00F72483" w:rsidP="00F72483">
            <w:pPr>
              <w:pStyle w:val="afb"/>
              <w:numPr>
                <w:ilvl w:val="0"/>
                <w:numId w:val="5"/>
              </w:numPr>
              <w:spacing w:after="0"/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F72483" w:rsidRPr="0055551F" w:rsidRDefault="00F72483" w:rsidP="00F72483">
            <w:pPr>
              <w:rPr>
                <w:bCs/>
              </w:rPr>
            </w:pPr>
            <w:r>
              <w:rPr>
                <w:bCs/>
              </w:rPr>
              <w:t>Участие в работе ежегодных городских Дней науки</w:t>
            </w:r>
          </w:p>
        </w:tc>
        <w:tc>
          <w:tcPr>
            <w:tcW w:w="1560" w:type="dxa"/>
            <w:shd w:val="clear" w:color="auto" w:fill="auto"/>
          </w:tcPr>
          <w:p w:rsidR="00F72483" w:rsidRDefault="00F72483" w:rsidP="00F72483">
            <w:pPr>
              <w:jc w:val="center"/>
            </w:pPr>
            <w:r w:rsidRPr="000861D4">
              <w:t>28.02.22</w:t>
            </w:r>
          </w:p>
        </w:tc>
        <w:tc>
          <w:tcPr>
            <w:tcW w:w="4394" w:type="dxa"/>
            <w:shd w:val="clear" w:color="auto" w:fill="auto"/>
          </w:tcPr>
          <w:p w:rsidR="00F72483" w:rsidRPr="0055551F" w:rsidRDefault="00F72483" w:rsidP="00F72483">
            <w:r>
              <w:t xml:space="preserve">Директор </w:t>
            </w:r>
          </w:p>
        </w:tc>
      </w:tr>
      <w:tr w:rsidR="00F72483" w:rsidRPr="0055551F" w:rsidTr="00B47D32">
        <w:tc>
          <w:tcPr>
            <w:tcW w:w="851" w:type="dxa"/>
            <w:shd w:val="clear" w:color="auto" w:fill="auto"/>
          </w:tcPr>
          <w:p w:rsidR="00F72483" w:rsidRPr="0055551F" w:rsidRDefault="00F72483" w:rsidP="00F72483">
            <w:pPr>
              <w:pStyle w:val="afb"/>
              <w:numPr>
                <w:ilvl w:val="0"/>
                <w:numId w:val="5"/>
              </w:numPr>
              <w:spacing w:after="0"/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F72483" w:rsidRDefault="00F72483" w:rsidP="00F72483">
            <w:pPr>
              <w:rPr>
                <w:bCs/>
              </w:rPr>
            </w:pPr>
            <w:r>
              <w:rPr>
                <w:bCs/>
              </w:rPr>
              <w:t>Участие в региональной выставке-ярмарке «Образование. Карьера». Представление конкурсных материалов.</w:t>
            </w:r>
          </w:p>
        </w:tc>
        <w:tc>
          <w:tcPr>
            <w:tcW w:w="1560" w:type="dxa"/>
            <w:shd w:val="clear" w:color="auto" w:fill="auto"/>
          </w:tcPr>
          <w:p w:rsidR="00F72483" w:rsidRDefault="00F72483" w:rsidP="00F72483">
            <w:pPr>
              <w:jc w:val="center"/>
            </w:pPr>
            <w:r w:rsidRPr="000861D4">
              <w:t>28.02.22</w:t>
            </w:r>
          </w:p>
        </w:tc>
        <w:tc>
          <w:tcPr>
            <w:tcW w:w="4394" w:type="dxa"/>
            <w:shd w:val="clear" w:color="auto" w:fill="auto"/>
          </w:tcPr>
          <w:p w:rsidR="00F72483" w:rsidRPr="0055551F" w:rsidRDefault="00F72483" w:rsidP="00F72483">
            <w:r>
              <w:t>Директор</w:t>
            </w:r>
          </w:p>
        </w:tc>
      </w:tr>
      <w:tr w:rsidR="007326C1" w:rsidRPr="0055551F" w:rsidTr="00B47D32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pStyle w:val="afb"/>
              <w:numPr>
                <w:ilvl w:val="0"/>
                <w:numId w:val="5"/>
              </w:numPr>
              <w:spacing w:after="0"/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rPr>
                <w:bCs/>
              </w:rPr>
            </w:pPr>
            <w:r w:rsidRPr="0055551F">
              <w:rPr>
                <w:bCs/>
              </w:rPr>
              <w:t xml:space="preserve"> Посещение уроков 5-1</w:t>
            </w:r>
            <w:r>
              <w:rPr>
                <w:bCs/>
              </w:rPr>
              <w:t>1</w:t>
            </w:r>
            <w:r w:rsidRPr="0055551F">
              <w:rPr>
                <w:bCs/>
              </w:rPr>
              <w:t xml:space="preserve"> классов: выявление соответствия уроков требованиям ФГОС </w:t>
            </w:r>
          </w:p>
        </w:tc>
        <w:tc>
          <w:tcPr>
            <w:tcW w:w="1560" w:type="dxa"/>
            <w:shd w:val="clear" w:color="auto" w:fill="auto"/>
          </w:tcPr>
          <w:p w:rsidR="007326C1" w:rsidRPr="0055551F" w:rsidRDefault="007326C1" w:rsidP="00F72483">
            <w:pPr>
              <w:jc w:val="center"/>
            </w:pPr>
            <w:r>
              <w:t>28</w:t>
            </w:r>
            <w:r w:rsidRPr="0055551F">
              <w:t>.02.</w:t>
            </w:r>
            <w:r>
              <w:t>22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F72483">
            <w:r w:rsidRPr="0055551F">
              <w:t xml:space="preserve">Зам. директора по УВР </w:t>
            </w:r>
            <w:r w:rsidR="00F72483">
              <w:t>Демина О.В., Пешкова Л.А.</w:t>
            </w:r>
          </w:p>
        </w:tc>
      </w:tr>
      <w:tr w:rsidR="007326C1" w:rsidRPr="0055551F" w:rsidTr="00B47D32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rPr>
                <w:bCs/>
              </w:rPr>
            </w:pPr>
            <w:r w:rsidRPr="0055551F">
              <w:rPr>
                <w:bCs/>
              </w:rPr>
              <w:t>Посещение учителями будущих 5-х классов уроков и классных часов в 4-х классах</w:t>
            </w:r>
          </w:p>
        </w:tc>
        <w:tc>
          <w:tcPr>
            <w:tcW w:w="1560" w:type="dxa"/>
            <w:shd w:val="clear" w:color="auto" w:fill="auto"/>
          </w:tcPr>
          <w:p w:rsidR="007326C1" w:rsidRPr="0055551F" w:rsidRDefault="007326C1" w:rsidP="00F72483">
            <w:pPr>
              <w:jc w:val="center"/>
            </w:pPr>
            <w:r>
              <w:t>28</w:t>
            </w:r>
            <w:r w:rsidRPr="0055551F">
              <w:t>.0</w:t>
            </w:r>
            <w:r>
              <w:t>2</w:t>
            </w:r>
            <w:r w:rsidRPr="0055551F">
              <w:t>.</w:t>
            </w:r>
            <w:r>
              <w:t>22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r w:rsidRPr="0055551F">
              <w:t>Руководители МО учителей-предметников</w:t>
            </w:r>
          </w:p>
        </w:tc>
      </w:tr>
      <w:tr w:rsidR="008068BF" w:rsidRPr="0055551F" w:rsidTr="00B47D32">
        <w:tc>
          <w:tcPr>
            <w:tcW w:w="851" w:type="dxa"/>
            <w:shd w:val="clear" w:color="auto" w:fill="auto"/>
          </w:tcPr>
          <w:p w:rsidR="008068BF" w:rsidRPr="0055551F" w:rsidRDefault="008068BF" w:rsidP="008068BF">
            <w:pPr>
              <w:numPr>
                <w:ilvl w:val="0"/>
                <w:numId w:val="5"/>
              </w:numPr>
              <w:jc w:val="both"/>
            </w:pPr>
            <w:r>
              <w:t xml:space="preserve"> </w:t>
            </w:r>
          </w:p>
        </w:tc>
        <w:tc>
          <w:tcPr>
            <w:tcW w:w="8221" w:type="dxa"/>
            <w:shd w:val="clear" w:color="auto" w:fill="auto"/>
          </w:tcPr>
          <w:p w:rsidR="008068BF" w:rsidRDefault="0043696E" w:rsidP="008068BF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Региональная стажировочная площадка</w:t>
            </w:r>
            <w:r>
              <w:t xml:space="preserve"> </w:t>
            </w:r>
            <w:r w:rsidR="008068BF" w:rsidRPr="008068BF">
              <w:rPr>
                <w:bCs/>
              </w:rPr>
              <w:t>по направлению «Реализация общеобразовательных программ цифрового, естественно-научного,</w:t>
            </w:r>
            <w:r w:rsidR="008068BF">
              <w:rPr>
                <w:bCs/>
              </w:rPr>
              <w:t xml:space="preserve"> </w:t>
            </w:r>
            <w:r w:rsidR="008068BF" w:rsidRPr="008068BF">
              <w:rPr>
                <w:bCs/>
              </w:rPr>
              <w:t>гуманитарного профилей»</w:t>
            </w:r>
          </w:p>
        </w:tc>
        <w:tc>
          <w:tcPr>
            <w:tcW w:w="1560" w:type="dxa"/>
            <w:shd w:val="clear" w:color="auto" w:fill="auto"/>
          </w:tcPr>
          <w:p w:rsidR="008068BF" w:rsidRPr="0055551F" w:rsidRDefault="008068BF" w:rsidP="008068BF">
            <w:pPr>
              <w:snapToGrid w:val="0"/>
              <w:jc w:val="center"/>
            </w:pPr>
            <w:r>
              <w:t>28</w:t>
            </w:r>
            <w:r w:rsidRPr="0055551F">
              <w:t>.0</w:t>
            </w:r>
            <w:r>
              <w:t>2</w:t>
            </w:r>
            <w:r w:rsidRPr="0055551F">
              <w:t>.</w:t>
            </w:r>
            <w:r>
              <w:t>22</w:t>
            </w:r>
          </w:p>
        </w:tc>
        <w:tc>
          <w:tcPr>
            <w:tcW w:w="4394" w:type="dxa"/>
            <w:shd w:val="clear" w:color="auto" w:fill="auto"/>
          </w:tcPr>
          <w:p w:rsidR="008068BF" w:rsidRDefault="008068BF" w:rsidP="008068BF">
            <w:pPr>
              <w:numPr>
                <w:ilvl w:val="12"/>
                <w:numId w:val="0"/>
              </w:numPr>
              <w:jc w:val="both"/>
            </w:pPr>
            <w:r>
              <w:t>Директор Комарова Т.С., зам. директора по НМР Бабенкова О.В.</w:t>
            </w:r>
          </w:p>
        </w:tc>
      </w:tr>
      <w:tr w:rsidR="0043696E" w:rsidRPr="0055551F" w:rsidTr="00B47D32">
        <w:tc>
          <w:tcPr>
            <w:tcW w:w="851" w:type="dxa"/>
            <w:shd w:val="clear" w:color="auto" w:fill="auto"/>
          </w:tcPr>
          <w:p w:rsidR="0043696E" w:rsidRDefault="0043696E" w:rsidP="008068BF">
            <w:pPr>
              <w:numPr>
                <w:ilvl w:val="0"/>
                <w:numId w:val="5"/>
              </w:numPr>
              <w:jc w:val="both"/>
            </w:pPr>
            <w:r>
              <w:t xml:space="preserve"> </w:t>
            </w:r>
          </w:p>
        </w:tc>
        <w:tc>
          <w:tcPr>
            <w:tcW w:w="8221" w:type="dxa"/>
            <w:shd w:val="clear" w:color="auto" w:fill="auto"/>
          </w:tcPr>
          <w:p w:rsidR="0043696E" w:rsidRDefault="0043696E" w:rsidP="0043696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Р</w:t>
            </w:r>
            <w:r>
              <w:rPr>
                <w:bCs/>
              </w:rPr>
              <w:t>егиональн</w:t>
            </w:r>
            <w:r>
              <w:rPr>
                <w:bCs/>
              </w:rPr>
              <w:t>ая</w:t>
            </w:r>
            <w:r>
              <w:rPr>
                <w:bCs/>
              </w:rPr>
              <w:t xml:space="preserve"> стажировочн</w:t>
            </w:r>
            <w:r>
              <w:rPr>
                <w:bCs/>
              </w:rPr>
              <w:t>ая</w:t>
            </w:r>
            <w:r>
              <w:rPr>
                <w:bCs/>
              </w:rPr>
              <w:t xml:space="preserve"> площадк</w:t>
            </w:r>
            <w:r>
              <w:rPr>
                <w:bCs/>
              </w:rPr>
              <w:t>а</w:t>
            </w:r>
            <w:r>
              <w:t xml:space="preserve"> </w:t>
            </w:r>
            <w:r w:rsidRPr="0043696E">
              <w:rPr>
                <w:bCs/>
              </w:rPr>
              <w:t>по направлению</w:t>
            </w:r>
            <w:r>
              <w:rPr>
                <w:bCs/>
              </w:rPr>
              <w:t xml:space="preserve"> </w:t>
            </w:r>
            <w:r w:rsidRPr="0043696E">
              <w:rPr>
                <w:bCs/>
              </w:rPr>
              <w:t>«Развитие добровольческого движения в школах, организация волонтерской деятельности, создание условий для воспитания гармонично-развитой и социально ответственной личности»</w:t>
            </w:r>
          </w:p>
        </w:tc>
        <w:tc>
          <w:tcPr>
            <w:tcW w:w="1560" w:type="dxa"/>
            <w:shd w:val="clear" w:color="auto" w:fill="auto"/>
          </w:tcPr>
          <w:p w:rsidR="0043696E" w:rsidRDefault="0043696E" w:rsidP="008068BF">
            <w:pPr>
              <w:snapToGrid w:val="0"/>
              <w:jc w:val="center"/>
            </w:pPr>
            <w:r>
              <w:t>28</w:t>
            </w:r>
            <w:r w:rsidRPr="0055551F">
              <w:t>.0</w:t>
            </w:r>
            <w:r>
              <w:t>2</w:t>
            </w:r>
            <w:r w:rsidRPr="0055551F">
              <w:t>.</w:t>
            </w:r>
            <w:r>
              <w:t>22</w:t>
            </w:r>
          </w:p>
        </w:tc>
        <w:tc>
          <w:tcPr>
            <w:tcW w:w="4394" w:type="dxa"/>
            <w:shd w:val="clear" w:color="auto" w:fill="auto"/>
          </w:tcPr>
          <w:p w:rsidR="0043696E" w:rsidRDefault="0043696E" w:rsidP="008068BF">
            <w:pPr>
              <w:numPr>
                <w:ilvl w:val="12"/>
                <w:numId w:val="0"/>
              </w:numPr>
              <w:jc w:val="both"/>
            </w:pPr>
            <w:r>
              <w:t>Директор Комарова Т.С., зам. директора по</w:t>
            </w:r>
            <w:r>
              <w:t xml:space="preserve"> ВР Качурова Е.Н.</w:t>
            </w:r>
          </w:p>
        </w:tc>
      </w:tr>
      <w:tr w:rsidR="007326C1" w:rsidRPr="0055551F" w:rsidTr="00AF5B56">
        <w:tc>
          <w:tcPr>
            <w:tcW w:w="15026" w:type="dxa"/>
            <w:gridSpan w:val="4"/>
            <w:shd w:val="clear" w:color="auto" w:fill="9BBB59" w:themeFill="accent3"/>
          </w:tcPr>
          <w:p w:rsidR="007326C1" w:rsidRPr="0055551F" w:rsidRDefault="007326C1" w:rsidP="007326C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55551F">
              <w:rPr>
                <w:b/>
              </w:rPr>
              <w:t>МАРТ</w:t>
            </w:r>
          </w:p>
        </w:tc>
      </w:tr>
      <w:tr w:rsidR="00C50A5D" w:rsidRPr="00C50A5D" w:rsidTr="00406736">
        <w:trPr>
          <w:trHeight w:val="202"/>
        </w:trPr>
        <w:tc>
          <w:tcPr>
            <w:tcW w:w="851" w:type="dxa"/>
          </w:tcPr>
          <w:p w:rsidR="007326C1" w:rsidRPr="00C50A5D" w:rsidRDefault="007326C1" w:rsidP="007326C1">
            <w:pPr>
              <w:pStyle w:val="afb"/>
              <w:numPr>
                <w:ilvl w:val="0"/>
                <w:numId w:val="21"/>
              </w:numPr>
              <w:spacing w:after="0"/>
              <w:jc w:val="both"/>
            </w:pPr>
          </w:p>
        </w:tc>
        <w:tc>
          <w:tcPr>
            <w:tcW w:w="8221" w:type="dxa"/>
          </w:tcPr>
          <w:p w:rsidR="007326C1" w:rsidRPr="00C50A5D" w:rsidRDefault="007326C1" w:rsidP="007326C1">
            <w:pPr>
              <w:rPr>
                <w:bCs/>
              </w:rPr>
            </w:pPr>
            <w:r w:rsidRPr="00C50A5D">
              <w:rPr>
                <w:bCs/>
              </w:rPr>
              <w:t xml:space="preserve">Педсовет </w:t>
            </w:r>
            <w:r w:rsidR="00C50A5D" w:rsidRPr="00C50A5D">
              <w:rPr>
                <w:bCs/>
              </w:rPr>
              <w:t>«Преемственность организации проектной деятельности обучающихся на разных уровнях общего образования»</w:t>
            </w:r>
            <w:r w:rsidRPr="00C50A5D">
              <w:rPr>
                <w:bCs/>
              </w:rPr>
              <w:t xml:space="preserve"> </w:t>
            </w:r>
          </w:p>
        </w:tc>
        <w:tc>
          <w:tcPr>
            <w:tcW w:w="1560" w:type="dxa"/>
          </w:tcPr>
          <w:p w:rsidR="007326C1" w:rsidRPr="00C50A5D" w:rsidRDefault="007326C1" w:rsidP="007326C1">
            <w:r w:rsidRPr="00C50A5D">
              <w:t>31.03.22</w:t>
            </w:r>
          </w:p>
        </w:tc>
        <w:tc>
          <w:tcPr>
            <w:tcW w:w="4394" w:type="dxa"/>
          </w:tcPr>
          <w:p w:rsidR="007326C1" w:rsidRPr="00C50A5D" w:rsidRDefault="00C50A5D" w:rsidP="00C50A5D">
            <w:r w:rsidRPr="00C50A5D">
              <w:t>Зам. директора по УВР Пешкова Л.А.</w:t>
            </w:r>
          </w:p>
        </w:tc>
      </w:tr>
      <w:tr w:rsidR="007326C1" w:rsidRPr="0055551F" w:rsidTr="00F05876">
        <w:trPr>
          <w:trHeight w:val="202"/>
        </w:trPr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pStyle w:val="afb"/>
              <w:numPr>
                <w:ilvl w:val="0"/>
                <w:numId w:val="21"/>
              </w:numPr>
              <w:spacing w:after="0"/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jc w:val="both"/>
            </w:pPr>
            <w:r>
              <w:t>Анализ результатов процедуры проверки образовательного минимума за 3 четверть</w:t>
            </w:r>
          </w:p>
        </w:tc>
        <w:tc>
          <w:tcPr>
            <w:tcW w:w="1560" w:type="dxa"/>
            <w:shd w:val="clear" w:color="auto" w:fill="auto"/>
          </w:tcPr>
          <w:p w:rsidR="007326C1" w:rsidRDefault="007326C1" w:rsidP="007326C1">
            <w:r w:rsidRPr="008159BA">
              <w:t>31.</w:t>
            </w:r>
            <w:r>
              <w:t>03.22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r w:rsidRPr="0055551F">
              <w:t>Все зам. директора по УВР</w:t>
            </w:r>
            <w:r>
              <w:t>, учителя</w:t>
            </w:r>
          </w:p>
        </w:tc>
      </w:tr>
      <w:tr w:rsidR="007326C1" w:rsidRPr="0055551F" w:rsidTr="00F05876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snapToGrid w:val="0"/>
              <w:jc w:val="both"/>
              <w:rPr>
                <w:bCs/>
              </w:rPr>
            </w:pPr>
            <w:r w:rsidRPr="0055551F">
              <w:rPr>
                <w:bCs/>
              </w:rPr>
              <w:t>Методические объединения учителей по методической теме школы и задачам учебного года</w:t>
            </w:r>
          </w:p>
        </w:tc>
        <w:tc>
          <w:tcPr>
            <w:tcW w:w="1560" w:type="dxa"/>
            <w:shd w:val="clear" w:color="auto" w:fill="auto"/>
          </w:tcPr>
          <w:p w:rsidR="007326C1" w:rsidRDefault="007326C1" w:rsidP="007326C1">
            <w:r w:rsidRPr="005A7030">
              <w:t>31.03.22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pPr>
              <w:numPr>
                <w:ilvl w:val="12"/>
                <w:numId w:val="0"/>
              </w:numPr>
              <w:jc w:val="both"/>
            </w:pPr>
            <w:r w:rsidRPr="0055551F">
              <w:t>Руководители МО</w:t>
            </w:r>
          </w:p>
        </w:tc>
      </w:tr>
      <w:tr w:rsidR="007326C1" w:rsidRPr="0055551F" w:rsidTr="00F05876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rPr>
                <w:bCs/>
              </w:rPr>
            </w:pPr>
            <w:r w:rsidRPr="0055551F">
              <w:rPr>
                <w:bCs/>
              </w:rPr>
              <w:t>Консультирование по выявленным затруднениям в работе молодых и вновь приступивших к работе специалистов</w:t>
            </w:r>
          </w:p>
        </w:tc>
        <w:tc>
          <w:tcPr>
            <w:tcW w:w="1560" w:type="dxa"/>
            <w:shd w:val="clear" w:color="auto" w:fill="auto"/>
          </w:tcPr>
          <w:p w:rsidR="007326C1" w:rsidRDefault="007326C1" w:rsidP="007326C1">
            <w:r w:rsidRPr="005A7030">
              <w:t>31.03.22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pPr>
              <w:numPr>
                <w:ilvl w:val="12"/>
                <w:numId w:val="0"/>
              </w:numPr>
              <w:jc w:val="both"/>
            </w:pPr>
            <w:r w:rsidRPr="0055551F">
              <w:t>Зам. директора по УВР, руководители МО</w:t>
            </w:r>
          </w:p>
        </w:tc>
      </w:tr>
      <w:tr w:rsidR="00F72483" w:rsidRPr="0055551F" w:rsidTr="00F05876">
        <w:tc>
          <w:tcPr>
            <w:tcW w:w="851" w:type="dxa"/>
            <w:shd w:val="clear" w:color="auto" w:fill="auto"/>
          </w:tcPr>
          <w:p w:rsidR="00F72483" w:rsidRPr="0055551F" w:rsidRDefault="00F72483" w:rsidP="007326C1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F72483" w:rsidRPr="0055551F" w:rsidRDefault="0043696E" w:rsidP="007326C1">
            <w:pPr>
              <w:rPr>
                <w:bCs/>
              </w:rPr>
            </w:pPr>
            <w:r>
              <w:rPr>
                <w:bCs/>
              </w:rPr>
              <w:t xml:space="preserve">Региональная </w:t>
            </w:r>
            <w:r w:rsidRPr="00B47D32">
              <w:rPr>
                <w:bCs/>
              </w:rPr>
              <w:t>стажировочная площадка</w:t>
            </w:r>
            <w:r w:rsidRPr="00B47D32">
              <w:t xml:space="preserve"> </w:t>
            </w:r>
            <w:r w:rsidR="00F72483" w:rsidRPr="00B47D32">
              <w:rPr>
                <w:bCs/>
              </w:rPr>
              <w:t>по направлению «Реализация эффективных управленческих практик в работе ОО»</w:t>
            </w:r>
          </w:p>
        </w:tc>
        <w:tc>
          <w:tcPr>
            <w:tcW w:w="1560" w:type="dxa"/>
            <w:shd w:val="clear" w:color="auto" w:fill="auto"/>
          </w:tcPr>
          <w:p w:rsidR="00F72483" w:rsidRPr="0055551F" w:rsidRDefault="008068BF" w:rsidP="007326C1">
            <w:pPr>
              <w:snapToGrid w:val="0"/>
              <w:jc w:val="center"/>
            </w:pPr>
            <w:r w:rsidRPr="008159BA">
              <w:t>31.</w:t>
            </w:r>
            <w:r>
              <w:t>03.22</w:t>
            </w:r>
          </w:p>
        </w:tc>
        <w:tc>
          <w:tcPr>
            <w:tcW w:w="4394" w:type="dxa"/>
            <w:shd w:val="clear" w:color="auto" w:fill="auto"/>
          </w:tcPr>
          <w:p w:rsidR="00F72483" w:rsidRPr="0055551F" w:rsidRDefault="008068BF" w:rsidP="007326C1">
            <w:pPr>
              <w:numPr>
                <w:ilvl w:val="12"/>
                <w:numId w:val="0"/>
              </w:numPr>
              <w:jc w:val="both"/>
            </w:pPr>
            <w:r>
              <w:t>Директор Комарова Т.С., зам. директора по УВР Демина О.В., Пешкова Л.А.</w:t>
            </w:r>
          </w:p>
        </w:tc>
      </w:tr>
      <w:tr w:rsidR="007326C1" w:rsidRPr="0055551F" w:rsidTr="00AF5B56">
        <w:tc>
          <w:tcPr>
            <w:tcW w:w="15026" w:type="dxa"/>
            <w:gridSpan w:val="4"/>
            <w:shd w:val="clear" w:color="auto" w:fill="9BBB59" w:themeFill="accent3"/>
          </w:tcPr>
          <w:p w:rsidR="007326C1" w:rsidRPr="0055551F" w:rsidRDefault="007326C1" w:rsidP="007326C1">
            <w:pPr>
              <w:jc w:val="center"/>
              <w:rPr>
                <w:b/>
              </w:rPr>
            </w:pPr>
            <w:r w:rsidRPr="0055551F">
              <w:rPr>
                <w:b/>
              </w:rPr>
              <w:t>АПРЕЛЬ</w:t>
            </w:r>
          </w:p>
        </w:tc>
      </w:tr>
      <w:tr w:rsidR="007326C1" w:rsidRPr="0055551F" w:rsidTr="00F05876">
        <w:tc>
          <w:tcPr>
            <w:tcW w:w="851" w:type="dxa"/>
            <w:shd w:val="clear" w:color="auto" w:fill="auto"/>
          </w:tcPr>
          <w:p w:rsidR="007326C1" w:rsidRPr="0055551F" w:rsidRDefault="007326C1" w:rsidP="007326C1">
            <w:pPr>
              <w:pStyle w:val="afb"/>
              <w:numPr>
                <w:ilvl w:val="0"/>
                <w:numId w:val="26"/>
              </w:numPr>
              <w:spacing w:after="0"/>
            </w:pPr>
          </w:p>
        </w:tc>
        <w:tc>
          <w:tcPr>
            <w:tcW w:w="8221" w:type="dxa"/>
            <w:shd w:val="clear" w:color="auto" w:fill="auto"/>
          </w:tcPr>
          <w:p w:rsidR="007326C1" w:rsidRPr="0055551F" w:rsidRDefault="007326C1" w:rsidP="007326C1">
            <w:pPr>
              <w:jc w:val="both"/>
              <w:rPr>
                <w:bCs/>
              </w:rPr>
            </w:pPr>
            <w:r w:rsidRPr="0055551F">
              <w:rPr>
                <w:bCs/>
              </w:rPr>
              <w:t>Подведение итогов участия обучающихся в НПК</w:t>
            </w:r>
            <w:r w:rsidR="00B47D32">
              <w:rPr>
                <w:bCs/>
              </w:rPr>
              <w:t>, твочреских и интеллектуальных конкурсах</w:t>
            </w:r>
            <w:r w:rsidRPr="0055551F">
              <w:rPr>
                <w:bCs/>
              </w:rPr>
              <w:t xml:space="preserve"> различного уровня на заседаниях учителей МО </w:t>
            </w:r>
          </w:p>
        </w:tc>
        <w:tc>
          <w:tcPr>
            <w:tcW w:w="1560" w:type="dxa"/>
            <w:shd w:val="clear" w:color="auto" w:fill="auto"/>
          </w:tcPr>
          <w:p w:rsidR="007326C1" w:rsidRPr="0055551F" w:rsidRDefault="007326C1" w:rsidP="007326C1">
            <w:pPr>
              <w:jc w:val="center"/>
              <w:rPr>
                <w:szCs w:val="28"/>
              </w:rPr>
            </w:pPr>
            <w:r w:rsidRPr="0055551F">
              <w:rPr>
                <w:szCs w:val="28"/>
              </w:rPr>
              <w:t>30.04.</w:t>
            </w:r>
            <w:r>
              <w:rPr>
                <w:szCs w:val="28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:rsidR="007326C1" w:rsidRPr="0055551F" w:rsidRDefault="007326C1" w:rsidP="007326C1">
            <w:r w:rsidRPr="0055551F">
              <w:t>Руководители МО</w:t>
            </w:r>
          </w:p>
        </w:tc>
      </w:tr>
      <w:tr w:rsidR="008068BF" w:rsidRPr="0055551F" w:rsidTr="00F05876">
        <w:tc>
          <w:tcPr>
            <w:tcW w:w="851" w:type="dxa"/>
            <w:shd w:val="clear" w:color="auto" w:fill="auto"/>
          </w:tcPr>
          <w:p w:rsidR="008068BF" w:rsidRPr="0055551F" w:rsidRDefault="008068BF" w:rsidP="008068BF">
            <w:pPr>
              <w:pStyle w:val="afb"/>
              <w:numPr>
                <w:ilvl w:val="0"/>
                <w:numId w:val="26"/>
              </w:numPr>
              <w:spacing w:after="0"/>
            </w:pPr>
          </w:p>
        </w:tc>
        <w:tc>
          <w:tcPr>
            <w:tcW w:w="8221" w:type="dxa"/>
            <w:shd w:val="clear" w:color="auto" w:fill="auto"/>
          </w:tcPr>
          <w:p w:rsidR="008068BF" w:rsidRPr="0055551F" w:rsidRDefault="0043696E" w:rsidP="008068BF">
            <w:pPr>
              <w:rPr>
                <w:bCs/>
              </w:rPr>
            </w:pPr>
            <w:r>
              <w:rPr>
                <w:bCs/>
              </w:rPr>
              <w:t>Региональная стажировочная площадка</w:t>
            </w:r>
            <w:r>
              <w:t xml:space="preserve"> </w:t>
            </w:r>
            <w:r w:rsidR="008068BF" w:rsidRPr="00B47D32">
              <w:rPr>
                <w:bCs/>
              </w:rPr>
              <w:t>по направлению «Реализация эффективных управленческих практик в работе ОО»</w:t>
            </w:r>
          </w:p>
        </w:tc>
        <w:tc>
          <w:tcPr>
            <w:tcW w:w="1560" w:type="dxa"/>
            <w:shd w:val="clear" w:color="auto" w:fill="auto"/>
          </w:tcPr>
          <w:p w:rsidR="008068BF" w:rsidRPr="0055551F" w:rsidRDefault="008068BF" w:rsidP="00B47D32">
            <w:pPr>
              <w:snapToGrid w:val="0"/>
              <w:jc w:val="center"/>
            </w:pPr>
            <w:r w:rsidRPr="008159BA">
              <w:t>31.</w:t>
            </w:r>
            <w:r>
              <w:t>0</w:t>
            </w:r>
            <w:r w:rsidR="00B47D32">
              <w:t>4</w:t>
            </w:r>
            <w:r>
              <w:t>.22</w:t>
            </w:r>
          </w:p>
        </w:tc>
        <w:tc>
          <w:tcPr>
            <w:tcW w:w="4394" w:type="dxa"/>
            <w:shd w:val="clear" w:color="auto" w:fill="auto"/>
          </w:tcPr>
          <w:p w:rsidR="008068BF" w:rsidRPr="0055551F" w:rsidRDefault="008068BF" w:rsidP="008068BF">
            <w:pPr>
              <w:numPr>
                <w:ilvl w:val="12"/>
                <w:numId w:val="0"/>
              </w:numPr>
              <w:jc w:val="both"/>
            </w:pPr>
            <w:r>
              <w:t>Директор Комарова Т.С., зам. директора по УВР Демина О.В., Пешкова Л.А.</w:t>
            </w:r>
          </w:p>
        </w:tc>
      </w:tr>
      <w:tr w:rsidR="008068BF" w:rsidRPr="0055551F" w:rsidTr="00AF5B56">
        <w:tc>
          <w:tcPr>
            <w:tcW w:w="15026" w:type="dxa"/>
            <w:gridSpan w:val="4"/>
            <w:shd w:val="clear" w:color="auto" w:fill="9BBB59" w:themeFill="accent3"/>
          </w:tcPr>
          <w:p w:rsidR="008068BF" w:rsidRPr="0055551F" w:rsidRDefault="008068BF" w:rsidP="008068BF">
            <w:pPr>
              <w:jc w:val="center"/>
              <w:rPr>
                <w:b/>
              </w:rPr>
            </w:pPr>
            <w:r w:rsidRPr="0055551F">
              <w:rPr>
                <w:b/>
              </w:rPr>
              <w:t>МАЙ</w:t>
            </w:r>
          </w:p>
        </w:tc>
      </w:tr>
      <w:tr w:rsidR="008068BF" w:rsidRPr="0055551F" w:rsidTr="00F05876">
        <w:tc>
          <w:tcPr>
            <w:tcW w:w="851" w:type="dxa"/>
            <w:shd w:val="clear" w:color="auto" w:fill="auto"/>
          </w:tcPr>
          <w:p w:rsidR="008068BF" w:rsidRPr="0055551F" w:rsidRDefault="008068BF" w:rsidP="008068BF">
            <w:pPr>
              <w:pStyle w:val="afb"/>
              <w:numPr>
                <w:ilvl w:val="0"/>
                <w:numId w:val="13"/>
              </w:numPr>
              <w:spacing w:after="0"/>
            </w:pPr>
          </w:p>
        </w:tc>
        <w:tc>
          <w:tcPr>
            <w:tcW w:w="8221" w:type="dxa"/>
            <w:shd w:val="clear" w:color="auto" w:fill="auto"/>
          </w:tcPr>
          <w:p w:rsidR="008068BF" w:rsidRPr="0055551F" w:rsidRDefault="008068BF" w:rsidP="008068BF">
            <w:pPr>
              <w:rPr>
                <w:bCs/>
              </w:rPr>
            </w:pPr>
            <w:r w:rsidRPr="0055551F">
              <w:rPr>
                <w:bCs/>
              </w:rPr>
              <w:t>Педсоветы по переводу учащихся в следующий класс и допуску к итоговой аттестации</w:t>
            </w:r>
          </w:p>
        </w:tc>
        <w:tc>
          <w:tcPr>
            <w:tcW w:w="1560" w:type="dxa"/>
            <w:shd w:val="clear" w:color="auto" w:fill="auto"/>
          </w:tcPr>
          <w:p w:rsidR="008068BF" w:rsidRPr="0055551F" w:rsidRDefault="008068BF" w:rsidP="008068BF">
            <w:pPr>
              <w:jc w:val="center"/>
            </w:pPr>
            <w:r w:rsidRPr="0055551F">
              <w:t>2</w:t>
            </w:r>
            <w:r>
              <w:t>0</w:t>
            </w:r>
            <w:r w:rsidRPr="0055551F">
              <w:t>.05.</w:t>
            </w:r>
            <w:r>
              <w:t>22-31.05.22</w:t>
            </w:r>
          </w:p>
        </w:tc>
        <w:tc>
          <w:tcPr>
            <w:tcW w:w="4394" w:type="dxa"/>
            <w:shd w:val="clear" w:color="auto" w:fill="auto"/>
          </w:tcPr>
          <w:p w:rsidR="008068BF" w:rsidRPr="0055551F" w:rsidRDefault="008068BF" w:rsidP="008068BF">
            <w:r w:rsidRPr="0055551F">
              <w:t xml:space="preserve">Директор, зам. директора по УВР </w:t>
            </w:r>
            <w:r>
              <w:t>Дубовик С.Т</w:t>
            </w:r>
            <w:r w:rsidRPr="0055551F">
              <w:t>., Демина О. В., Пешкова Л.А.</w:t>
            </w:r>
          </w:p>
        </w:tc>
      </w:tr>
      <w:tr w:rsidR="008068BF" w:rsidRPr="0055551F" w:rsidTr="00F05876">
        <w:tc>
          <w:tcPr>
            <w:tcW w:w="851" w:type="dxa"/>
            <w:shd w:val="clear" w:color="auto" w:fill="auto"/>
          </w:tcPr>
          <w:p w:rsidR="008068BF" w:rsidRPr="0055551F" w:rsidRDefault="008068BF" w:rsidP="008068BF">
            <w:pPr>
              <w:pStyle w:val="afb"/>
              <w:numPr>
                <w:ilvl w:val="0"/>
                <w:numId w:val="13"/>
              </w:numPr>
              <w:spacing w:after="0"/>
            </w:pPr>
          </w:p>
        </w:tc>
        <w:tc>
          <w:tcPr>
            <w:tcW w:w="8221" w:type="dxa"/>
            <w:shd w:val="clear" w:color="auto" w:fill="auto"/>
          </w:tcPr>
          <w:p w:rsidR="008068BF" w:rsidRPr="0055551F" w:rsidRDefault="008068BF" w:rsidP="008068BF">
            <w:pPr>
              <w:jc w:val="both"/>
            </w:pPr>
            <w:r>
              <w:t>Анализ результатов процедуры проверки образовательного минимума за 4 четверть</w:t>
            </w:r>
          </w:p>
        </w:tc>
        <w:tc>
          <w:tcPr>
            <w:tcW w:w="1560" w:type="dxa"/>
            <w:shd w:val="clear" w:color="auto" w:fill="auto"/>
          </w:tcPr>
          <w:p w:rsidR="008068BF" w:rsidRDefault="008068BF" w:rsidP="00B47D32">
            <w:pPr>
              <w:jc w:val="center"/>
            </w:pPr>
            <w:r w:rsidRPr="008159BA">
              <w:t>31.</w:t>
            </w:r>
            <w:r>
              <w:t>0</w:t>
            </w:r>
            <w:r w:rsidR="00B47D32">
              <w:t>5</w:t>
            </w:r>
            <w:r>
              <w:t>.22</w:t>
            </w:r>
          </w:p>
        </w:tc>
        <w:tc>
          <w:tcPr>
            <w:tcW w:w="4394" w:type="dxa"/>
            <w:shd w:val="clear" w:color="auto" w:fill="auto"/>
          </w:tcPr>
          <w:p w:rsidR="008068BF" w:rsidRPr="0055551F" w:rsidRDefault="008068BF" w:rsidP="008068BF">
            <w:r w:rsidRPr="0055551F">
              <w:t>Все зам. директора по УВР</w:t>
            </w:r>
            <w:r>
              <w:t>, учителя</w:t>
            </w:r>
          </w:p>
        </w:tc>
      </w:tr>
      <w:tr w:rsidR="008068BF" w:rsidRPr="0055551F" w:rsidTr="00F05876">
        <w:tc>
          <w:tcPr>
            <w:tcW w:w="851" w:type="dxa"/>
            <w:shd w:val="clear" w:color="auto" w:fill="auto"/>
          </w:tcPr>
          <w:p w:rsidR="008068BF" w:rsidRPr="0055551F" w:rsidRDefault="008068BF" w:rsidP="008068BF">
            <w:pPr>
              <w:pStyle w:val="afb"/>
              <w:numPr>
                <w:ilvl w:val="0"/>
                <w:numId w:val="13"/>
              </w:numPr>
              <w:spacing w:after="0"/>
            </w:pPr>
          </w:p>
        </w:tc>
        <w:tc>
          <w:tcPr>
            <w:tcW w:w="8221" w:type="dxa"/>
            <w:shd w:val="clear" w:color="auto" w:fill="auto"/>
          </w:tcPr>
          <w:p w:rsidR="008068BF" w:rsidRPr="0055551F" w:rsidRDefault="008068BF" w:rsidP="008068BF">
            <w:pPr>
              <w:rPr>
                <w:bCs/>
              </w:rPr>
            </w:pPr>
            <w:r w:rsidRPr="0055551F">
              <w:rPr>
                <w:bCs/>
              </w:rPr>
              <w:t>Анализ инновационной и научно-методической работы школы</w:t>
            </w:r>
          </w:p>
        </w:tc>
        <w:tc>
          <w:tcPr>
            <w:tcW w:w="1560" w:type="dxa"/>
            <w:shd w:val="clear" w:color="auto" w:fill="auto"/>
          </w:tcPr>
          <w:p w:rsidR="008068BF" w:rsidRPr="0055551F" w:rsidRDefault="008068BF" w:rsidP="00B47D32">
            <w:pPr>
              <w:jc w:val="center"/>
            </w:pPr>
            <w:r w:rsidRPr="0055551F">
              <w:t>31.05.</w:t>
            </w:r>
            <w:r>
              <w:t>22</w:t>
            </w:r>
          </w:p>
        </w:tc>
        <w:tc>
          <w:tcPr>
            <w:tcW w:w="4394" w:type="dxa"/>
            <w:shd w:val="clear" w:color="auto" w:fill="auto"/>
          </w:tcPr>
          <w:p w:rsidR="008068BF" w:rsidRPr="0055551F" w:rsidRDefault="008068BF" w:rsidP="008068BF">
            <w:r w:rsidRPr="0055551F">
              <w:t>Зам. директора по УВР, руководители МО</w:t>
            </w:r>
          </w:p>
        </w:tc>
      </w:tr>
      <w:tr w:rsidR="008068BF" w:rsidRPr="0055551F" w:rsidTr="00AF5B56">
        <w:tc>
          <w:tcPr>
            <w:tcW w:w="15026" w:type="dxa"/>
            <w:gridSpan w:val="4"/>
            <w:shd w:val="clear" w:color="auto" w:fill="9BBB59" w:themeFill="accent3"/>
          </w:tcPr>
          <w:p w:rsidR="008068BF" w:rsidRPr="0055551F" w:rsidRDefault="008068BF" w:rsidP="008068BF">
            <w:pPr>
              <w:jc w:val="center"/>
              <w:rPr>
                <w:b/>
              </w:rPr>
            </w:pPr>
            <w:r w:rsidRPr="0055551F">
              <w:rPr>
                <w:b/>
              </w:rPr>
              <w:t>ИЮНЬ</w:t>
            </w:r>
          </w:p>
        </w:tc>
      </w:tr>
      <w:tr w:rsidR="008068BF" w:rsidRPr="0055551F" w:rsidTr="00F05876">
        <w:tc>
          <w:tcPr>
            <w:tcW w:w="851" w:type="dxa"/>
            <w:shd w:val="clear" w:color="auto" w:fill="auto"/>
          </w:tcPr>
          <w:p w:rsidR="008068BF" w:rsidRPr="0055551F" w:rsidRDefault="008068BF" w:rsidP="008068BF">
            <w:pPr>
              <w:numPr>
                <w:ilvl w:val="0"/>
                <w:numId w:val="8"/>
              </w:num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BF" w:rsidRPr="0055551F" w:rsidRDefault="008068BF" w:rsidP="008068BF">
            <w:pPr>
              <w:jc w:val="both"/>
              <w:rPr>
                <w:bCs/>
              </w:rPr>
            </w:pPr>
            <w:r w:rsidRPr="0055551F">
              <w:t>Подготовка отчета по самообследованию школы и публичного доклада директора</w:t>
            </w:r>
          </w:p>
        </w:tc>
        <w:tc>
          <w:tcPr>
            <w:tcW w:w="1560" w:type="dxa"/>
            <w:shd w:val="clear" w:color="auto" w:fill="auto"/>
          </w:tcPr>
          <w:p w:rsidR="008068BF" w:rsidRPr="0055551F" w:rsidRDefault="008068BF" w:rsidP="008068BF">
            <w:pPr>
              <w:jc w:val="center"/>
            </w:pPr>
            <w:r>
              <w:t>20.06.22</w:t>
            </w:r>
          </w:p>
        </w:tc>
        <w:tc>
          <w:tcPr>
            <w:tcW w:w="4394" w:type="dxa"/>
            <w:shd w:val="clear" w:color="auto" w:fill="auto"/>
          </w:tcPr>
          <w:p w:rsidR="008068BF" w:rsidRPr="0055551F" w:rsidRDefault="008068BF" w:rsidP="008068BF">
            <w:r w:rsidRPr="0055551F">
              <w:t>Весь административный корпус школы</w:t>
            </w:r>
          </w:p>
        </w:tc>
      </w:tr>
      <w:tr w:rsidR="008068BF" w:rsidRPr="0055551F" w:rsidTr="00F05876">
        <w:tc>
          <w:tcPr>
            <w:tcW w:w="851" w:type="dxa"/>
            <w:shd w:val="clear" w:color="auto" w:fill="auto"/>
          </w:tcPr>
          <w:p w:rsidR="008068BF" w:rsidRPr="0055551F" w:rsidRDefault="008068BF" w:rsidP="008068BF">
            <w:pPr>
              <w:numPr>
                <w:ilvl w:val="0"/>
                <w:numId w:val="8"/>
              </w:num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BF" w:rsidRPr="0055551F" w:rsidRDefault="008068BF" w:rsidP="00B47D32">
            <w:pPr>
              <w:jc w:val="both"/>
            </w:pPr>
            <w:r w:rsidRPr="0055551F">
              <w:t xml:space="preserve">Формирование плана </w:t>
            </w:r>
            <w:r w:rsidR="00B47D32">
              <w:t xml:space="preserve">методической деятельности </w:t>
            </w:r>
            <w:r w:rsidRPr="0055551F">
              <w:t>школы на новый учебный год</w:t>
            </w:r>
          </w:p>
        </w:tc>
        <w:tc>
          <w:tcPr>
            <w:tcW w:w="1560" w:type="dxa"/>
            <w:shd w:val="clear" w:color="auto" w:fill="auto"/>
          </w:tcPr>
          <w:p w:rsidR="008068BF" w:rsidRPr="0055551F" w:rsidRDefault="008068BF" w:rsidP="008068BF">
            <w:pPr>
              <w:jc w:val="center"/>
            </w:pPr>
            <w:r w:rsidRPr="0055551F">
              <w:t>20.06.</w:t>
            </w:r>
            <w:r>
              <w:t>22</w:t>
            </w:r>
          </w:p>
        </w:tc>
        <w:tc>
          <w:tcPr>
            <w:tcW w:w="4394" w:type="dxa"/>
            <w:shd w:val="clear" w:color="auto" w:fill="auto"/>
          </w:tcPr>
          <w:p w:rsidR="008068BF" w:rsidRPr="0055551F" w:rsidRDefault="008068BF" w:rsidP="008068BF">
            <w:r w:rsidRPr="0055551F">
              <w:t>Весь административный корпус школы</w:t>
            </w:r>
          </w:p>
        </w:tc>
      </w:tr>
      <w:tr w:rsidR="008068BF" w:rsidRPr="0055551F" w:rsidTr="00F05876">
        <w:tc>
          <w:tcPr>
            <w:tcW w:w="851" w:type="dxa"/>
            <w:shd w:val="clear" w:color="auto" w:fill="auto"/>
          </w:tcPr>
          <w:p w:rsidR="008068BF" w:rsidRPr="0055551F" w:rsidRDefault="008068BF" w:rsidP="008068BF">
            <w:pPr>
              <w:numPr>
                <w:ilvl w:val="0"/>
                <w:numId w:val="8"/>
              </w:num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BF" w:rsidRPr="0055551F" w:rsidRDefault="008068BF" w:rsidP="008068BF">
            <w:pPr>
              <w:jc w:val="both"/>
            </w:pPr>
            <w:r w:rsidRPr="0055551F">
              <w:t>Заседание комиссии по проверке объективности выставления итоговых отметок 9, 11 классов</w:t>
            </w:r>
          </w:p>
        </w:tc>
        <w:tc>
          <w:tcPr>
            <w:tcW w:w="1560" w:type="dxa"/>
            <w:shd w:val="clear" w:color="auto" w:fill="auto"/>
          </w:tcPr>
          <w:p w:rsidR="008068BF" w:rsidRPr="0055551F" w:rsidRDefault="008068BF" w:rsidP="008068BF">
            <w:pPr>
              <w:jc w:val="center"/>
            </w:pPr>
            <w:r w:rsidRPr="0055551F">
              <w:t>25.06.</w:t>
            </w:r>
            <w:r>
              <w:t>22</w:t>
            </w:r>
          </w:p>
        </w:tc>
        <w:tc>
          <w:tcPr>
            <w:tcW w:w="4394" w:type="dxa"/>
            <w:shd w:val="clear" w:color="auto" w:fill="auto"/>
          </w:tcPr>
          <w:p w:rsidR="008068BF" w:rsidRPr="0055551F" w:rsidRDefault="008068BF" w:rsidP="008068BF">
            <w:r w:rsidRPr="0055551F">
              <w:t>Зам. директора по УВР Демина О. В</w:t>
            </w:r>
            <w:r>
              <w:t>., Пешкова Л.А.</w:t>
            </w:r>
          </w:p>
        </w:tc>
      </w:tr>
      <w:tr w:rsidR="008068BF" w:rsidRPr="0055551F" w:rsidTr="00F05876">
        <w:tc>
          <w:tcPr>
            <w:tcW w:w="851" w:type="dxa"/>
            <w:shd w:val="clear" w:color="auto" w:fill="auto"/>
          </w:tcPr>
          <w:p w:rsidR="008068BF" w:rsidRPr="0055551F" w:rsidRDefault="008068BF" w:rsidP="008068BF">
            <w:pPr>
              <w:numPr>
                <w:ilvl w:val="0"/>
                <w:numId w:val="8"/>
              </w:num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BF" w:rsidRPr="0055551F" w:rsidRDefault="008068BF" w:rsidP="008068BF">
            <w:pPr>
              <w:jc w:val="both"/>
            </w:pPr>
            <w:r w:rsidRPr="0055551F">
              <w:t>Участие учителей в экспертизе работ ГИА-9, 11</w:t>
            </w:r>
          </w:p>
        </w:tc>
        <w:tc>
          <w:tcPr>
            <w:tcW w:w="1560" w:type="dxa"/>
            <w:shd w:val="clear" w:color="auto" w:fill="auto"/>
          </w:tcPr>
          <w:p w:rsidR="008068BF" w:rsidRPr="0055551F" w:rsidRDefault="008068BF" w:rsidP="008068BF">
            <w:pPr>
              <w:jc w:val="center"/>
            </w:pPr>
            <w:r w:rsidRPr="0055551F">
              <w:t>25.06.</w:t>
            </w:r>
            <w:r>
              <w:t>22</w:t>
            </w:r>
          </w:p>
        </w:tc>
        <w:tc>
          <w:tcPr>
            <w:tcW w:w="4394" w:type="dxa"/>
            <w:shd w:val="clear" w:color="auto" w:fill="auto"/>
          </w:tcPr>
          <w:p w:rsidR="008068BF" w:rsidRPr="0055551F" w:rsidRDefault="008068BF" w:rsidP="008068BF">
            <w:r w:rsidRPr="0055551F">
              <w:t xml:space="preserve">Зам. директора по УВР </w:t>
            </w:r>
          </w:p>
        </w:tc>
      </w:tr>
      <w:tr w:rsidR="008068BF" w:rsidRPr="0055551F" w:rsidTr="00F05876">
        <w:tc>
          <w:tcPr>
            <w:tcW w:w="851" w:type="dxa"/>
            <w:shd w:val="clear" w:color="auto" w:fill="auto"/>
          </w:tcPr>
          <w:p w:rsidR="008068BF" w:rsidRPr="0055551F" w:rsidRDefault="008068BF" w:rsidP="008068BF">
            <w:pPr>
              <w:numPr>
                <w:ilvl w:val="0"/>
                <w:numId w:val="8"/>
              </w:num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BF" w:rsidRPr="0055551F" w:rsidRDefault="008068BF" w:rsidP="008068BF">
            <w:pPr>
              <w:jc w:val="both"/>
            </w:pPr>
            <w:r w:rsidRPr="0055551F">
              <w:t>Отчет заместителей директора по курирующим направлениям деятельности</w:t>
            </w:r>
          </w:p>
        </w:tc>
        <w:tc>
          <w:tcPr>
            <w:tcW w:w="1560" w:type="dxa"/>
            <w:shd w:val="clear" w:color="auto" w:fill="auto"/>
          </w:tcPr>
          <w:p w:rsidR="008068BF" w:rsidRPr="0055551F" w:rsidRDefault="008068BF" w:rsidP="008068BF">
            <w:pPr>
              <w:jc w:val="center"/>
            </w:pPr>
            <w:r w:rsidRPr="0055551F">
              <w:t>25.06.</w:t>
            </w:r>
            <w:r>
              <w:t>22</w:t>
            </w:r>
          </w:p>
        </w:tc>
        <w:tc>
          <w:tcPr>
            <w:tcW w:w="4394" w:type="dxa"/>
            <w:shd w:val="clear" w:color="auto" w:fill="auto"/>
          </w:tcPr>
          <w:p w:rsidR="008068BF" w:rsidRPr="0055551F" w:rsidRDefault="008068BF" w:rsidP="008068BF">
            <w:r w:rsidRPr="0055551F">
              <w:t xml:space="preserve">Все заместители директора </w:t>
            </w:r>
          </w:p>
        </w:tc>
      </w:tr>
    </w:tbl>
    <w:p w:rsidR="00BE4D60" w:rsidRDefault="00BE4D60" w:rsidP="0055551F">
      <w:bookmarkStart w:id="1" w:name="_Toc358907031"/>
      <w:bookmarkEnd w:id="1"/>
    </w:p>
    <w:p w:rsidR="00001698" w:rsidRDefault="00001698" w:rsidP="0055551F"/>
    <w:sectPr w:rsidR="00001698" w:rsidSect="00F50BB6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746" w:right="1258" w:bottom="709" w:left="1258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D4" w:rsidRDefault="006D53D4">
      <w:r>
        <w:separator/>
      </w:r>
    </w:p>
  </w:endnote>
  <w:endnote w:type="continuationSeparator" w:id="0">
    <w:p w:rsidR="006D53D4" w:rsidRDefault="006D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13" w:rsidRDefault="00A15F13" w:rsidP="00EA0D4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F13" w:rsidRDefault="00A15F13" w:rsidP="008837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13" w:rsidRDefault="00A15F13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5577840</wp:posOffset>
              </wp:positionH>
              <wp:positionV relativeFrom="page">
                <wp:posOffset>10030460</wp:posOffset>
              </wp:positionV>
              <wp:extent cx="1508760" cy="269875"/>
              <wp:effectExtent l="0" t="0" r="0" b="0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15F13" w:rsidRPr="004D065A" w:rsidRDefault="00A15F13">
                          <w:pPr>
                            <w:pStyle w:val="a3"/>
                            <w:jc w:val="right"/>
                            <w:rPr>
                              <w:rFonts w:ascii="Cambria" w:hAnsi="Cambria"/>
                              <w:color w:val="000000"/>
                              <w:sz w:val="24"/>
                              <w:szCs w:val="40"/>
                            </w:rPr>
                          </w:pPr>
                          <w:r w:rsidRPr="004D065A">
                            <w:rPr>
                              <w:rFonts w:ascii="Cambria" w:hAnsi="Cambria"/>
                              <w:color w:val="000000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4D065A">
                            <w:rPr>
                              <w:rFonts w:ascii="Cambria" w:hAnsi="Cambria"/>
                              <w:color w:val="000000"/>
                              <w:sz w:val="24"/>
                              <w:szCs w:val="40"/>
                            </w:rPr>
                            <w:instrText>PAGE  \* Arabic  \* MERGEFORMAT</w:instrText>
                          </w:r>
                          <w:r w:rsidRPr="004D065A">
                            <w:rPr>
                              <w:rFonts w:ascii="Cambria" w:hAnsi="Cambria"/>
                              <w:color w:val="000000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D3390E">
                            <w:rPr>
                              <w:rFonts w:ascii="Cambria" w:hAnsi="Cambria"/>
                              <w:noProof/>
                              <w:color w:val="000000"/>
                              <w:sz w:val="24"/>
                              <w:szCs w:val="40"/>
                            </w:rPr>
                            <w:t>3</w:t>
                          </w:r>
                          <w:r w:rsidRPr="004D065A">
                            <w:rPr>
                              <w:rFonts w:ascii="Cambria" w:hAnsi="Cambria"/>
                              <w:color w:val="000000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439.2pt;margin-top:789.8pt;width:118.8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" filled="f" stroked="f" strokeweight=".5pt">
              <v:path arrowok="t"/>
              <v:textbox style="mso-fit-shape-to-text:t">
                <w:txbxContent>
                  <w:p w:rsidR="00A15F13" w:rsidRPr="004D065A" w:rsidRDefault="00A15F13">
                    <w:pPr>
                      <w:pStyle w:val="a3"/>
                      <w:jc w:val="right"/>
                      <w:rPr>
                        <w:rFonts w:ascii="Cambria" w:hAnsi="Cambria"/>
                        <w:color w:val="000000"/>
                        <w:sz w:val="24"/>
                        <w:szCs w:val="40"/>
                      </w:rPr>
                    </w:pPr>
                    <w:r w:rsidRPr="004D065A">
                      <w:rPr>
                        <w:rFonts w:ascii="Cambria" w:hAnsi="Cambria"/>
                        <w:color w:val="000000"/>
                        <w:sz w:val="24"/>
                        <w:szCs w:val="40"/>
                      </w:rPr>
                      <w:fldChar w:fldCharType="begin"/>
                    </w:r>
                    <w:r w:rsidRPr="004D065A">
                      <w:rPr>
                        <w:rFonts w:ascii="Cambria" w:hAnsi="Cambria"/>
                        <w:color w:val="000000"/>
                        <w:sz w:val="24"/>
                        <w:szCs w:val="40"/>
                      </w:rPr>
                      <w:instrText>PAGE  \* Arabic  \* MERGEFORMAT</w:instrText>
                    </w:r>
                    <w:r w:rsidRPr="004D065A">
                      <w:rPr>
                        <w:rFonts w:ascii="Cambria" w:hAnsi="Cambria"/>
                        <w:color w:val="000000"/>
                        <w:sz w:val="24"/>
                        <w:szCs w:val="40"/>
                      </w:rPr>
                      <w:fldChar w:fldCharType="separate"/>
                    </w:r>
                    <w:r w:rsidR="00D3390E">
                      <w:rPr>
                        <w:rFonts w:ascii="Cambria" w:hAnsi="Cambria"/>
                        <w:noProof/>
                        <w:color w:val="000000"/>
                        <w:sz w:val="24"/>
                        <w:szCs w:val="40"/>
                      </w:rPr>
                      <w:t>3</w:t>
                    </w:r>
                    <w:r w:rsidRPr="004D065A">
                      <w:rPr>
                        <w:rFonts w:ascii="Cambria" w:hAnsi="Cambria"/>
                        <w:color w:val="000000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10030460</wp:posOffset>
              </wp:positionV>
              <wp:extent cx="9094470" cy="36195"/>
              <wp:effectExtent l="0" t="1270" r="1905" b="635"/>
              <wp:wrapSquare wrapText="bothSides"/>
              <wp:docPr id="1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94470" cy="36195"/>
                      </a:xfrm>
                      <a:prstGeom prst="rect">
                        <a:avLst/>
                      </a:prstGeom>
                      <a:solidFill>
                        <a:srgbClr val="DAEE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A6B634" id="Прямоугольник 58" o:spid="_x0000_s1026" style="position:absolute;margin-left:63pt;margin-top:789.8pt;width:716.1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" fillcolor="#daeef3" stroked="f" strokeweight="2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D4" w:rsidRDefault="006D53D4">
      <w:r>
        <w:separator/>
      </w:r>
    </w:p>
  </w:footnote>
  <w:footnote w:type="continuationSeparator" w:id="0">
    <w:p w:rsidR="006D53D4" w:rsidRDefault="006D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13" w:rsidRPr="00DA2A3E" w:rsidRDefault="00A15F13" w:rsidP="00DA2A3E">
    <w:pPr>
      <w:pStyle w:val="af2"/>
      <w:pBdr>
        <w:between w:val="single" w:sz="4" w:space="1" w:color="4F81BD"/>
      </w:pBdr>
      <w:spacing w:line="276" w:lineRule="auto"/>
      <w:jc w:val="center"/>
      <w:rPr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13" w:rsidRPr="00DB0F1F" w:rsidRDefault="00A15F13" w:rsidP="00DB0F1F">
    <w:pPr>
      <w:pStyle w:val="af2"/>
      <w:pBdr>
        <w:between w:val="single" w:sz="4" w:space="1" w:color="4F81BD"/>
      </w:pBdr>
      <w:spacing w:line="276" w:lineRule="auto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1431D3F"/>
    <w:multiLevelType w:val="hybridMultilevel"/>
    <w:tmpl w:val="7C3A56D0"/>
    <w:lvl w:ilvl="0" w:tplc="F1B2B9D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873CBC"/>
    <w:multiLevelType w:val="hybridMultilevel"/>
    <w:tmpl w:val="724AF5F2"/>
    <w:lvl w:ilvl="0" w:tplc="104C7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34330"/>
    <w:multiLevelType w:val="hybridMultilevel"/>
    <w:tmpl w:val="D730DB46"/>
    <w:lvl w:ilvl="0" w:tplc="9460C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F6971"/>
    <w:multiLevelType w:val="hybridMultilevel"/>
    <w:tmpl w:val="C3C04CDA"/>
    <w:lvl w:ilvl="0" w:tplc="532C3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5510C"/>
    <w:multiLevelType w:val="hybridMultilevel"/>
    <w:tmpl w:val="724AF5F2"/>
    <w:lvl w:ilvl="0" w:tplc="104C7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B0C57"/>
    <w:multiLevelType w:val="hybridMultilevel"/>
    <w:tmpl w:val="4B544084"/>
    <w:lvl w:ilvl="0" w:tplc="532C3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17AD9"/>
    <w:multiLevelType w:val="hybridMultilevel"/>
    <w:tmpl w:val="D730DB46"/>
    <w:lvl w:ilvl="0" w:tplc="9460C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B6EC4"/>
    <w:multiLevelType w:val="hybridMultilevel"/>
    <w:tmpl w:val="BED0C270"/>
    <w:lvl w:ilvl="0" w:tplc="ED28A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D7AA9"/>
    <w:multiLevelType w:val="hybridMultilevel"/>
    <w:tmpl w:val="3C9823D6"/>
    <w:lvl w:ilvl="0" w:tplc="24D69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4F57"/>
    <w:multiLevelType w:val="hybridMultilevel"/>
    <w:tmpl w:val="C3C04CDA"/>
    <w:lvl w:ilvl="0" w:tplc="532C3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D1530"/>
    <w:multiLevelType w:val="hybridMultilevel"/>
    <w:tmpl w:val="014AF414"/>
    <w:lvl w:ilvl="0" w:tplc="4EBE4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83BB0"/>
    <w:multiLevelType w:val="hybridMultilevel"/>
    <w:tmpl w:val="03DA098A"/>
    <w:lvl w:ilvl="0" w:tplc="390E3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5270A"/>
    <w:multiLevelType w:val="hybridMultilevel"/>
    <w:tmpl w:val="03DA098A"/>
    <w:lvl w:ilvl="0" w:tplc="390E3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4106A"/>
    <w:multiLevelType w:val="hybridMultilevel"/>
    <w:tmpl w:val="03DA098A"/>
    <w:lvl w:ilvl="0" w:tplc="390E3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44DC5"/>
    <w:multiLevelType w:val="hybridMultilevel"/>
    <w:tmpl w:val="014AF414"/>
    <w:lvl w:ilvl="0" w:tplc="4EBE4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845FC"/>
    <w:multiLevelType w:val="hybridMultilevel"/>
    <w:tmpl w:val="BD2E4672"/>
    <w:lvl w:ilvl="0" w:tplc="0B984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123A9"/>
    <w:multiLevelType w:val="hybridMultilevel"/>
    <w:tmpl w:val="724AF5F2"/>
    <w:lvl w:ilvl="0" w:tplc="104C7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10581"/>
    <w:multiLevelType w:val="hybridMultilevel"/>
    <w:tmpl w:val="C3C04CDA"/>
    <w:lvl w:ilvl="0" w:tplc="532C3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F48D4"/>
    <w:multiLevelType w:val="hybridMultilevel"/>
    <w:tmpl w:val="4B544084"/>
    <w:lvl w:ilvl="0" w:tplc="532C3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64947"/>
    <w:multiLevelType w:val="hybridMultilevel"/>
    <w:tmpl w:val="D730DB46"/>
    <w:lvl w:ilvl="0" w:tplc="9460C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B346B"/>
    <w:multiLevelType w:val="hybridMultilevel"/>
    <w:tmpl w:val="8760EC0A"/>
    <w:lvl w:ilvl="0" w:tplc="E8DCD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22948"/>
    <w:multiLevelType w:val="hybridMultilevel"/>
    <w:tmpl w:val="0A5EFF80"/>
    <w:lvl w:ilvl="0" w:tplc="681EB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E12A0"/>
    <w:multiLevelType w:val="hybridMultilevel"/>
    <w:tmpl w:val="8760EC0A"/>
    <w:lvl w:ilvl="0" w:tplc="E8DCD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51196"/>
    <w:multiLevelType w:val="hybridMultilevel"/>
    <w:tmpl w:val="014AF414"/>
    <w:lvl w:ilvl="0" w:tplc="4EBE4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B0631"/>
    <w:multiLevelType w:val="hybridMultilevel"/>
    <w:tmpl w:val="3C9823D6"/>
    <w:lvl w:ilvl="0" w:tplc="24D69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31146"/>
    <w:multiLevelType w:val="hybridMultilevel"/>
    <w:tmpl w:val="AD64738E"/>
    <w:lvl w:ilvl="0" w:tplc="EDA8DE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A061E"/>
    <w:multiLevelType w:val="hybridMultilevel"/>
    <w:tmpl w:val="68D41BEA"/>
    <w:lvl w:ilvl="0" w:tplc="5E7C30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27"/>
  </w:num>
  <w:num w:numId="4">
    <w:abstractNumId w:val="24"/>
  </w:num>
  <w:num w:numId="5">
    <w:abstractNumId w:val="12"/>
  </w:num>
  <w:num w:numId="6">
    <w:abstractNumId w:val="29"/>
  </w:num>
  <w:num w:numId="7">
    <w:abstractNumId w:val="7"/>
  </w:num>
  <w:num w:numId="8">
    <w:abstractNumId w:val="13"/>
  </w:num>
  <w:num w:numId="9">
    <w:abstractNumId w:val="31"/>
  </w:num>
  <w:num w:numId="10">
    <w:abstractNumId w:val="6"/>
  </w:num>
  <w:num w:numId="11">
    <w:abstractNumId w:val="30"/>
  </w:num>
  <w:num w:numId="12">
    <w:abstractNumId w:val="23"/>
  </w:num>
  <w:num w:numId="13">
    <w:abstractNumId w:val="28"/>
  </w:num>
  <w:num w:numId="14">
    <w:abstractNumId w:val="21"/>
  </w:num>
  <w:num w:numId="15">
    <w:abstractNumId w:val="17"/>
  </w:num>
  <w:num w:numId="16">
    <w:abstractNumId w:val="14"/>
  </w:num>
  <w:num w:numId="17">
    <w:abstractNumId w:val="18"/>
  </w:num>
  <w:num w:numId="18">
    <w:abstractNumId w:val="11"/>
  </w:num>
  <w:num w:numId="19">
    <w:abstractNumId w:val="25"/>
  </w:num>
  <w:num w:numId="20">
    <w:abstractNumId w:val="8"/>
  </w:num>
  <w:num w:numId="21">
    <w:abstractNumId w:val="20"/>
  </w:num>
  <w:num w:numId="22">
    <w:abstractNumId w:val="10"/>
  </w:num>
  <w:num w:numId="23">
    <w:abstractNumId w:val="26"/>
  </w:num>
  <w:num w:numId="24">
    <w:abstractNumId w:val="15"/>
  </w:num>
  <w:num w:numId="25">
    <w:abstractNumId w:val="9"/>
  </w:num>
  <w:num w:numId="26">
    <w:abstractNumId w:val="22"/>
  </w:num>
  <w:num w:numId="27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>
      <o:colormru v:ext="edit" colors="#cff,#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F4"/>
    <w:rsid w:val="00001504"/>
    <w:rsid w:val="00001698"/>
    <w:rsid w:val="000044BB"/>
    <w:rsid w:val="00005186"/>
    <w:rsid w:val="000139D5"/>
    <w:rsid w:val="000251D1"/>
    <w:rsid w:val="000275CA"/>
    <w:rsid w:val="000303B1"/>
    <w:rsid w:val="00032C74"/>
    <w:rsid w:val="00034B0D"/>
    <w:rsid w:val="0003755E"/>
    <w:rsid w:val="000428DF"/>
    <w:rsid w:val="000457C3"/>
    <w:rsid w:val="00052FF2"/>
    <w:rsid w:val="00053EE7"/>
    <w:rsid w:val="00055452"/>
    <w:rsid w:val="0005545A"/>
    <w:rsid w:val="00056065"/>
    <w:rsid w:val="00056B60"/>
    <w:rsid w:val="00061030"/>
    <w:rsid w:val="00064051"/>
    <w:rsid w:val="00065EA0"/>
    <w:rsid w:val="0008069B"/>
    <w:rsid w:val="00081960"/>
    <w:rsid w:val="00085D1D"/>
    <w:rsid w:val="0009765E"/>
    <w:rsid w:val="000B1833"/>
    <w:rsid w:val="000B2B7F"/>
    <w:rsid w:val="000B7B0B"/>
    <w:rsid w:val="000C4CB2"/>
    <w:rsid w:val="000C5EA8"/>
    <w:rsid w:val="000C748B"/>
    <w:rsid w:val="000D1C19"/>
    <w:rsid w:val="000D3342"/>
    <w:rsid w:val="000D3363"/>
    <w:rsid w:val="000D7EBB"/>
    <w:rsid w:val="000E209D"/>
    <w:rsid w:val="000E2A0D"/>
    <w:rsid w:val="000E2B3F"/>
    <w:rsid w:val="000E7992"/>
    <w:rsid w:val="000F4E59"/>
    <w:rsid w:val="00101387"/>
    <w:rsid w:val="00102DD8"/>
    <w:rsid w:val="00102ED2"/>
    <w:rsid w:val="00106DB0"/>
    <w:rsid w:val="001124FB"/>
    <w:rsid w:val="001126F6"/>
    <w:rsid w:val="001142B7"/>
    <w:rsid w:val="001155FA"/>
    <w:rsid w:val="00120E29"/>
    <w:rsid w:val="00123413"/>
    <w:rsid w:val="00125347"/>
    <w:rsid w:val="00132636"/>
    <w:rsid w:val="00134182"/>
    <w:rsid w:val="001351BE"/>
    <w:rsid w:val="00145633"/>
    <w:rsid w:val="00146FDA"/>
    <w:rsid w:val="00150A6C"/>
    <w:rsid w:val="001531EC"/>
    <w:rsid w:val="001540EC"/>
    <w:rsid w:val="00154ADA"/>
    <w:rsid w:val="00155640"/>
    <w:rsid w:val="00160B63"/>
    <w:rsid w:val="001619E3"/>
    <w:rsid w:val="001646E3"/>
    <w:rsid w:val="0017234A"/>
    <w:rsid w:val="00173057"/>
    <w:rsid w:val="00173B48"/>
    <w:rsid w:val="001745DA"/>
    <w:rsid w:val="00183182"/>
    <w:rsid w:val="00186E76"/>
    <w:rsid w:val="00187302"/>
    <w:rsid w:val="00191ED6"/>
    <w:rsid w:val="001A0941"/>
    <w:rsid w:val="001A0F77"/>
    <w:rsid w:val="001A479E"/>
    <w:rsid w:val="001A6B50"/>
    <w:rsid w:val="001B1392"/>
    <w:rsid w:val="001B2959"/>
    <w:rsid w:val="001B633C"/>
    <w:rsid w:val="001B654D"/>
    <w:rsid w:val="001C16E9"/>
    <w:rsid w:val="001C41DE"/>
    <w:rsid w:val="001C430F"/>
    <w:rsid w:val="001D19CE"/>
    <w:rsid w:val="001D2C7B"/>
    <w:rsid w:val="001E5B21"/>
    <w:rsid w:val="001E6FC4"/>
    <w:rsid w:val="001F3D68"/>
    <w:rsid w:val="00200C26"/>
    <w:rsid w:val="002033EE"/>
    <w:rsid w:val="00206987"/>
    <w:rsid w:val="00207B8E"/>
    <w:rsid w:val="00211CE1"/>
    <w:rsid w:val="00213CF2"/>
    <w:rsid w:val="00216091"/>
    <w:rsid w:val="00223F79"/>
    <w:rsid w:val="002312ED"/>
    <w:rsid w:val="00232FBB"/>
    <w:rsid w:val="00233458"/>
    <w:rsid w:val="002406AF"/>
    <w:rsid w:val="0025245B"/>
    <w:rsid w:val="002533B5"/>
    <w:rsid w:val="00275ED1"/>
    <w:rsid w:val="002858BF"/>
    <w:rsid w:val="00286152"/>
    <w:rsid w:val="00286F54"/>
    <w:rsid w:val="002871FA"/>
    <w:rsid w:val="0028779D"/>
    <w:rsid w:val="00291E37"/>
    <w:rsid w:val="0029543C"/>
    <w:rsid w:val="002A0383"/>
    <w:rsid w:val="002A18CC"/>
    <w:rsid w:val="002A2F1F"/>
    <w:rsid w:val="002A3368"/>
    <w:rsid w:val="002A565E"/>
    <w:rsid w:val="002A6E16"/>
    <w:rsid w:val="002A7099"/>
    <w:rsid w:val="002A796A"/>
    <w:rsid w:val="002B0BCA"/>
    <w:rsid w:val="002B1AAC"/>
    <w:rsid w:val="002B421B"/>
    <w:rsid w:val="002B7159"/>
    <w:rsid w:val="002F0E06"/>
    <w:rsid w:val="002F53D7"/>
    <w:rsid w:val="002F6ABE"/>
    <w:rsid w:val="00305FE3"/>
    <w:rsid w:val="00313612"/>
    <w:rsid w:val="0032418E"/>
    <w:rsid w:val="00324AB5"/>
    <w:rsid w:val="003335BD"/>
    <w:rsid w:val="00333D9C"/>
    <w:rsid w:val="00337793"/>
    <w:rsid w:val="00340854"/>
    <w:rsid w:val="00340D8E"/>
    <w:rsid w:val="00342C7E"/>
    <w:rsid w:val="00345005"/>
    <w:rsid w:val="00346482"/>
    <w:rsid w:val="00346796"/>
    <w:rsid w:val="0034745E"/>
    <w:rsid w:val="0035235C"/>
    <w:rsid w:val="00355515"/>
    <w:rsid w:val="003618FB"/>
    <w:rsid w:val="00363607"/>
    <w:rsid w:val="00363D38"/>
    <w:rsid w:val="00367444"/>
    <w:rsid w:val="003716D0"/>
    <w:rsid w:val="00372124"/>
    <w:rsid w:val="00372750"/>
    <w:rsid w:val="0037321F"/>
    <w:rsid w:val="00377701"/>
    <w:rsid w:val="003809DA"/>
    <w:rsid w:val="003824FA"/>
    <w:rsid w:val="0038545B"/>
    <w:rsid w:val="00385A10"/>
    <w:rsid w:val="00387206"/>
    <w:rsid w:val="003876F7"/>
    <w:rsid w:val="00390651"/>
    <w:rsid w:val="00393DCE"/>
    <w:rsid w:val="0039451C"/>
    <w:rsid w:val="003A48AF"/>
    <w:rsid w:val="003A49D3"/>
    <w:rsid w:val="003A64B4"/>
    <w:rsid w:val="003A719D"/>
    <w:rsid w:val="003B1908"/>
    <w:rsid w:val="003B2BDA"/>
    <w:rsid w:val="003B2ECA"/>
    <w:rsid w:val="003B3620"/>
    <w:rsid w:val="003B42EF"/>
    <w:rsid w:val="003B67A8"/>
    <w:rsid w:val="003C22C6"/>
    <w:rsid w:val="003C3158"/>
    <w:rsid w:val="003C3EED"/>
    <w:rsid w:val="003D0A4A"/>
    <w:rsid w:val="003E296B"/>
    <w:rsid w:val="003E3EE7"/>
    <w:rsid w:val="003E614C"/>
    <w:rsid w:val="003E65EE"/>
    <w:rsid w:val="003E7B85"/>
    <w:rsid w:val="003F556F"/>
    <w:rsid w:val="00406736"/>
    <w:rsid w:val="00407ADF"/>
    <w:rsid w:val="00412E53"/>
    <w:rsid w:val="00413916"/>
    <w:rsid w:val="00421C4C"/>
    <w:rsid w:val="00422B66"/>
    <w:rsid w:val="00425469"/>
    <w:rsid w:val="00427EEB"/>
    <w:rsid w:val="00431468"/>
    <w:rsid w:val="00435926"/>
    <w:rsid w:val="0043696E"/>
    <w:rsid w:val="0044065A"/>
    <w:rsid w:val="004446BF"/>
    <w:rsid w:val="00447DB7"/>
    <w:rsid w:val="00451168"/>
    <w:rsid w:val="00455ADD"/>
    <w:rsid w:val="004606FD"/>
    <w:rsid w:val="00461079"/>
    <w:rsid w:val="00462C3F"/>
    <w:rsid w:val="0046549D"/>
    <w:rsid w:val="00466B76"/>
    <w:rsid w:val="00471DBC"/>
    <w:rsid w:val="00471F94"/>
    <w:rsid w:val="004724CA"/>
    <w:rsid w:val="00472CB9"/>
    <w:rsid w:val="00474023"/>
    <w:rsid w:val="004803DA"/>
    <w:rsid w:val="00482E5A"/>
    <w:rsid w:val="00486DD2"/>
    <w:rsid w:val="00492A3C"/>
    <w:rsid w:val="0049312A"/>
    <w:rsid w:val="00497128"/>
    <w:rsid w:val="0049721C"/>
    <w:rsid w:val="004A43C8"/>
    <w:rsid w:val="004A5E97"/>
    <w:rsid w:val="004B2C6A"/>
    <w:rsid w:val="004B3963"/>
    <w:rsid w:val="004B44D3"/>
    <w:rsid w:val="004B6B9A"/>
    <w:rsid w:val="004C03FF"/>
    <w:rsid w:val="004C2A0E"/>
    <w:rsid w:val="004C313D"/>
    <w:rsid w:val="004C3E0F"/>
    <w:rsid w:val="004C45E8"/>
    <w:rsid w:val="004C7BE3"/>
    <w:rsid w:val="004D065A"/>
    <w:rsid w:val="004D3580"/>
    <w:rsid w:val="004F2F4B"/>
    <w:rsid w:val="004F5752"/>
    <w:rsid w:val="005002F0"/>
    <w:rsid w:val="0050069E"/>
    <w:rsid w:val="0050229B"/>
    <w:rsid w:val="00507D4E"/>
    <w:rsid w:val="0052098A"/>
    <w:rsid w:val="00520B79"/>
    <w:rsid w:val="00523EE1"/>
    <w:rsid w:val="00524803"/>
    <w:rsid w:val="00524A1D"/>
    <w:rsid w:val="00530E40"/>
    <w:rsid w:val="00532039"/>
    <w:rsid w:val="005335D7"/>
    <w:rsid w:val="00536165"/>
    <w:rsid w:val="005365BC"/>
    <w:rsid w:val="0053724C"/>
    <w:rsid w:val="00543851"/>
    <w:rsid w:val="00547CF8"/>
    <w:rsid w:val="0055551F"/>
    <w:rsid w:val="00562E1B"/>
    <w:rsid w:val="00565580"/>
    <w:rsid w:val="00565909"/>
    <w:rsid w:val="00565D71"/>
    <w:rsid w:val="00566D8C"/>
    <w:rsid w:val="00566E58"/>
    <w:rsid w:val="00566EA1"/>
    <w:rsid w:val="005700E9"/>
    <w:rsid w:val="005722A3"/>
    <w:rsid w:val="00574E13"/>
    <w:rsid w:val="00582289"/>
    <w:rsid w:val="00583BB6"/>
    <w:rsid w:val="00585D63"/>
    <w:rsid w:val="00591A46"/>
    <w:rsid w:val="005924E8"/>
    <w:rsid w:val="005929E3"/>
    <w:rsid w:val="005969B9"/>
    <w:rsid w:val="005971A9"/>
    <w:rsid w:val="005A2F3B"/>
    <w:rsid w:val="005A3B79"/>
    <w:rsid w:val="005B1C1D"/>
    <w:rsid w:val="005B439F"/>
    <w:rsid w:val="005B43AF"/>
    <w:rsid w:val="005B6199"/>
    <w:rsid w:val="005C1254"/>
    <w:rsid w:val="005C1BF8"/>
    <w:rsid w:val="005D3D12"/>
    <w:rsid w:val="005E0ACF"/>
    <w:rsid w:val="005E5CFB"/>
    <w:rsid w:val="005E5F6E"/>
    <w:rsid w:val="005F0D78"/>
    <w:rsid w:val="005F1082"/>
    <w:rsid w:val="005F1312"/>
    <w:rsid w:val="005F4B95"/>
    <w:rsid w:val="005F5C3F"/>
    <w:rsid w:val="005F7332"/>
    <w:rsid w:val="006025FD"/>
    <w:rsid w:val="0061111E"/>
    <w:rsid w:val="00613C32"/>
    <w:rsid w:val="00613DB4"/>
    <w:rsid w:val="006162D5"/>
    <w:rsid w:val="006214EC"/>
    <w:rsid w:val="00622DCC"/>
    <w:rsid w:val="00625978"/>
    <w:rsid w:val="0062641D"/>
    <w:rsid w:val="00630E15"/>
    <w:rsid w:val="00631041"/>
    <w:rsid w:val="00634355"/>
    <w:rsid w:val="00641655"/>
    <w:rsid w:val="006416B2"/>
    <w:rsid w:val="0064317B"/>
    <w:rsid w:val="00653D33"/>
    <w:rsid w:val="006554ED"/>
    <w:rsid w:val="00655B24"/>
    <w:rsid w:val="0066122B"/>
    <w:rsid w:val="00663F5F"/>
    <w:rsid w:val="006642A2"/>
    <w:rsid w:val="00664BE3"/>
    <w:rsid w:val="00665CC2"/>
    <w:rsid w:val="00672B08"/>
    <w:rsid w:val="00672B1E"/>
    <w:rsid w:val="00677247"/>
    <w:rsid w:val="00684A64"/>
    <w:rsid w:val="00685704"/>
    <w:rsid w:val="00685AEF"/>
    <w:rsid w:val="00687960"/>
    <w:rsid w:val="00687EC6"/>
    <w:rsid w:val="00690602"/>
    <w:rsid w:val="006B6D91"/>
    <w:rsid w:val="006B7006"/>
    <w:rsid w:val="006B77AC"/>
    <w:rsid w:val="006C47A3"/>
    <w:rsid w:val="006C655C"/>
    <w:rsid w:val="006C732D"/>
    <w:rsid w:val="006C786A"/>
    <w:rsid w:val="006D29DA"/>
    <w:rsid w:val="006D53D4"/>
    <w:rsid w:val="006D596E"/>
    <w:rsid w:val="006E2778"/>
    <w:rsid w:val="006E27F4"/>
    <w:rsid w:val="006E32B2"/>
    <w:rsid w:val="006F200F"/>
    <w:rsid w:val="006F321D"/>
    <w:rsid w:val="006F3578"/>
    <w:rsid w:val="006F7122"/>
    <w:rsid w:val="006F7196"/>
    <w:rsid w:val="00702F38"/>
    <w:rsid w:val="007031CA"/>
    <w:rsid w:val="00705059"/>
    <w:rsid w:val="007071F7"/>
    <w:rsid w:val="00707FAE"/>
    <w:rsid w:val="0071054D"/>
    <w:rsid w:val="0071122B"/>
    <w:rsid w:val="007142BC"/>
    <w:rsid w:val="00716CE5"/>
    <w:rsid w:val="00725E51"/>
    <w:rsid w:val="007326C1"/>
    <w:rsid w:val="0073465A"/>
    <w:rsid w:val="00734BDE"/>
    <w:rsid w:val="00740135"/>
    <w:rsid w:val="0074178F"/>
    <w:rsid w:val="00742E41"/>
    <w:rsid w:val="00745ACC"/>
    <w:rsid w:val="007474C4"/>
    <w:rsid w:val="007625F9"/>
    <w:rsid w:val="00762767"/>
    <w:rsid w:val="007641A6"/>
    <w:rsid w:val="00765BAD"/>
    <w:rsid w:val="00766197"/>
    <w:rsid w:val="007731A7"/>
    <w:rsid w:val="00773AD2"/>
    <w:rsid w:val="0077682A"/>
    <w:rsid w:val="007836F3"/>
    <w:rsid w:val="00791143"/>
    <w:rsid w:val="0079257F"/>
    <w:rsid w:val="007928DF"/>
    <w:rsid w:val="007974CE"/>
    <w:rsid w:val="007A511D"/>
    <w:rsid w:val="007A5C29"/>
    <w:rsid w:val="007C03E8"/>
    <w:rsid w:val="007C47CE"/>
    <w:rsid w:val="007C73E5"/>
    <w:rsid w:val="007D1E6D"/>
    <w:rsid w:val="007D538E"/>
    <w:rsid w:val="007E08A9"/>
    <w:rsid w:val="007E17DF"/>
    <w:rsid w:val="007E7EEA"/>
    <w:rsid w:val="007F1485"/>
    <w:rsid w:val="007F3C93"/>
    <w:rsid w:val="00802E8B"/>
    <w:rsid w:val="00804D88"/>
    <w:rsid w:val="008068BF"/>
    <w:rsid w:val="00807881"/>
    <w:rsid w:val="00807A46"/>
    <w:rsid w:val="00810414"/>
    <w:rsid w:val="008154D6"/>
    <w:rsid w:val="00816AC1"/>
    <w:rsid w:val="00823E60"/>
    <w:rsid w:val="00825D72"/>
    <w:rsid w:val="00827886"/>
    <w:rsid w:val="00827B56"/>
    <w:rsid w:val="00827BCF"/>
    <w:rsid w:val="00834933"/>
    <w:rsid w:val="008351E9"/>
    <w:rsid w:val="00835EB2"/>
    <w:rsid w:val="00836F0A"/>
    <w:rsid w:val="00841645"/>
    <w:rsid w:val="00841E06"/>
    <w:rsid w:val="0084743E"/>
    <w:rsid w:val="0084764C"/>
    <w:rsid w:val="00850CB9"/>
    <w:rsid w:val="00857EB9"/>
    <w:rsid w:val="00860BF2"/>
    <w:rsid w:val="00861ACE"/>
    <w:rsid w:val="0086445C"/>
    <w:rsid w:val="008667B2"/>
    <w:rsid w:val="008678D0"/>
    <w:rsid w:val="00867AF4"/>
    <w:rsid w:val="00883729"/>
    <w:rsid w:val="00887FB3"/>
    <w:rsid w:val="00890970"/>
    <w:rsid w:val="00894553"/>
    <w:rsid w:val="008A015E"/>
    <w:rsid w:val="008A4917"/>
    <w:rsid w:val="008A7579"/>
    <w:rsid w:val="008B6D59"/>
    <w:rsid w:val="008C05D6"/>
    <w:rsid w:val="008C1B97"/>
    <w:rsid w:val="008C2380"/>
    <w:rsid w:val="008C6FAC"/>
    <w:rsid w:val="008D03C6"/>
    <w:rsid w:val="008D53E8"/>
    <w:rsid w:val="008D73C0"/>
    <w:rsid w:val="008D7963"/>
    <w:rsid w:val="008E3E64"/>
    <w:rsid w:val="008E4334"/>
    <w:rsid w:val="008E4BE6"/>
    <w:rsid w:val="008E5376"/>
    <w:rsid w:val="008F55F1"/>
    <w:rsid w:val="008F56FC"/>
    <w:rsid w:val="008F72A6"/>
    <w:rsid w:val="0090171C"/>
    <w:rsid w:val="009107CB"/>
    <w:rsid w:val="009113C3"/>
    <w:rsid w:val="0091145B"/>
    <w:rsid w:val="00911B52"/>
    <w:rsid w:val="00911F3C"/>
    <w:rsid w:val="0091758F"/>
    <w:rsid w:val="0092032E"/>
    <w:rsid w:val="00923AD5"/>
    <w:rsid w:val="0092534F"/>
    <w:rsid w:val="009266BE"/>
    <w:rsid w:val="00927355"/>
    <w:rsid w:val="009341F2"/>
    <w:rsid w:val="009346B9"/>
    <w:rsid w:val="00940558"/>
    <w:rsid w:val="00942FC7"/>
    <w:rsid w:val="00943339"/>
    <w:rsid w:val="009452AD"/>
    <w:rsid w:val="009508FD"/>
    <w:rsid w:val="00953010"/>
    <w:rsid w:val="009531C1"/>
    <w:rsid w:val="009536D1"/>
    <w:rsid w:val="009553F2"/>
    <w:rsid w:val="00955C80"/>
    <w:rsid w:val="00957DF7"/>
    <w:rsid w:val="009665CD"/>
    <w:rsid w:val="00975FC4"/>
    <w:rsid w:val="0098590B"/>
    <w:rsid w:val="00987D46"/>
    <w:rsid w:val="0099005F"/>
    <w:rsid w:val="00995D10"/>
    <w:rsid w:val="009969CA"/>
    <w:rsid w:val="00997A27"/>
    <w:rsid w:val="009A45D5"/>
    <w:rsid w:val="009A68DC"/>
    <w:rsid w:val="009B0C30"/>
    <w:rsid w:val="009B358E"/>
    <w:rsid w:val="009B3F63"/>
    <w:rsid w:val="009C0EE8"/>
    <w:rsid w:val="009C389C"/>
    <w:rsid w:val="009C7C0F"/>
    <w:rsid w:val="009D1B9A"/>
    <w:rsid w:val="009D575A"/>
    <w:rsid w:val="009D7625"/>
    <w:rsid w:val="009E367D"/>
    <w:rsid w:val="009E443A"/>
    <w:rsid w:val="009E551A"/>
    <w:rsid w:val="009F1851"/>
    <w:rsid w:val="009F5EA9"/>
    <w:rsid w:val="009F6A26"/>
    <w:rsid w:val="00A03443"/>
    <w:rsid w:val="00A05420"/>
    <w:rsid w:val="00A06133"/>
    <w:rsid w:val="00A15EAB"/>
    <w:rsid w:val="00A15F13"/>
    <w:rsid w:val="00A16F78"/>
    <w:rsid w:val="00A26E56"/>
    <w:rsid w:val="00A273D0"/>
    <w:rsid w:val="00A307F1"/>
    <w:rsid w:val="00A4195B"/>
    <w:rsid w:val="00A420A9"/>
    <w:rsid w:val="00A423BD"/>
    <w:rsid w:val="00A457CA"/>
    <w:rsid w:val="00A46E3E"/>
    <w:rsid w:val="00A516F4"/>
    <w:rsid w:val="00A57A53"/>
    <w:rsid w:val="00A60B27"/>
    <w:rsid w:val="00A63B17"/>
    <w:rsid w:val="00A63FD2"/>
    <w:rsid w:val="00A64793"/>
    <w:rsid w:val="00A714E1"/>
    <w:rsid w:val="00A84B2A"/>
    <w:rsid w:val="00A92F93"/>
    <w:rsid w:val="00A95CCF"/>
    <w:rsid w:val="00A95F6F"/>
    <w:rsid w:val="00A9639C"/>
    <w:rsid w:val="00A96CB0"/>
    <w:rsid w:val="00AA0280"/>
    <w:rsid w:val="00AA4595"/>
    <w:rsid w:val="00AA45E9"/>
    <w:rsid w:val="00AA5F12"/>
    <w:rsid w:val="00AB0645"/>
    <w:rsid w:val="00AB1ADD"/>
    <w:rsid w:val="00AB3846"/>
    <w:rsid w:val="00AB3F0E"/>
    <w:rsid w:val="00AB5541"/>
    <w:rsid w:val="00AB73BC"/>
    <w:rsid w:val="00AC0C8E"/>
    <w:rsid w:val="00AC1522"/>
    <w:rsid w:val="00AC1B8A"/>
    <w:rsid w:val="00AC1E6B"/>
    <w:rsid w:val="00AC23E1"/>
    <w:rsid w:val="00AC57A1"/>
    <w:rsid w:val="00AC6FB7"/>
    <w:rsid w:val="00AC703D"/>
    <w:rsid w:val="00AC7546"/>
    <w:rsid w:val="00AD209C"/>
    <w:rsid w:val="00AD323C"/>
    <w:rsid w:val="00AD3515"/>
    <w:rsid w:val="00AE1AED"/>
    <w:rsid w:val="00AE35F3"/>
    <w:rsid w:val="00AE38B4"/>
    <w:rsid w:val="00AE45BE"/>
    <w:rsid w:val="00AE5BF1"/>
    <w:rsid w:val="00AF17AA"/>
    <w:rsid w:val="00AF2421"/>
    <w:rsid w:val="00AF3610"/>
    <w:rsid w:val="00AF3DB7"/>
    <w:rsid w:val="00AF5882"/>
    <w:rsid w:val="00AF5B56"/>
    <w:rsid w:val="00B0023E"/>
    <w:rsid w:val="00B06598"/>
    <w:rsid w:val="00B06BD6"/>
    <w:rsid w:val="00B128BF"/>
    <w:rsid w:val="00B144A0"/>
    <w:rsid w:val="00B211B8"/>
    <w:rsid w:val="00B242F5"/>
    <w:rsid w:val="00B2701D"/>
    <w:rsid w:val="00B36322"/>
    <w:rsid w:val="00B37B39"/>
    <w:rsid w:val="00B411FF"/>
    <w:rsid w:val="00B414AD"/>
    <w:rsid w:val="00B47BD4"/>
    <w:rsid w:val="00B47D32"/>
    <w:rsid w:val="00B553FB"/>
    <w:rsid w:val="00B56B0B"/>
    <w:rsid w:val="00B60654"/>
    <w:rsid w:val="00B60D68"/>
    <w:rsid w:val="00B61AC9"/>
    <w:rsid w:val="00B63371"/>
    <w:rsid w:val="00B70C4B"/>
    <w:rsid w:val="00B70F44"/>
    <w:rsid w:val="00B753A3"/>
    <w:rsid w:val="00B77109"/>
    <w:rsid w:val="00B800E3"/>
    <w:rsid w:val="00B92D59"/>
    <w:rsid w:val="00B94D9F"/>
    <w:rsid w:val="00B95647"/>
    <w:rsid w:val="00B97B3B"/>
    <w:rsid w:val="00BA3C14"/>
    <w:rsid w:val="00BA4186"/>
    <w:rsid w:val="00BA63FF"/>
    <w:rsid w:val="00BB3BAF"/>
    <w:rsid w:val="00BB3DF7"/>
    <w:rsid w:val="00BB4260"/>
    <w:rsid w:val="00BB4B19"/>
    <w:rsid w:val="00BC2EEE"/>
    <w:rsid w:val="00BC4D0C"/>
    <w:rsid w:val="00BD6E5C"/>
    <w:rsid w:val="00BD7919"/>
    <w:rsid w:val="00BE0997"/>
    <w:rsid w:val="00BE4D60"/>
    <w:rsid w:val="00BE7564"/>
    <w:rsid w:val="00BF0757"/>
    <w:rsid w:val="00BF2448"/>
    <w:rsid w:val="00C0387D"/>
    <w:rsid w:val="00C03E2D"/>
    <w:rsid w:val="00C07641"/>
    <w:rsid w:val="00C10BD2"/>
    <w:rsid w:val="00C11C02"/>
    <w:rsid w:val="00C11F71"/>
    <w:rsid w:val="00C1391E"/>
    <w:rsid w:val="00C1655D"/>
    <w:rsid w:val="00C17D42"/>
    <w:rsid w:val="00C23975"/>
    <w:rsid w:val="00C31DC4"/>
    <w:rsid w:val="00C4696C"/>
    <w:rsid w:val="00C50A5D"/>
    <w:rsid w:val="00C51EE6"/>
    <w:rsid w:val="00C539FB"/>
    <w:rsid w:val="00C54A6D"/>
    <w:rsid w:val="00C55CF0"/>
    <w:rsid w:val="00C566C9"/>
    <w:rsid w:val="00C56FA8"/>
    <w:rsid w:val="00C614CE"/>
    <w:rsid w:val="00C62A46"/>
    <w:rsid w:val="00C66B1B"/>
    <w:rsid w:val="00C67ADF"/>
    <w:rsid w:val="00C67BD8"/>
    <w:rsid w:val="00C70406"/>
    <w:rsid w:val="00C7482F"/>
    <w:rsid w:val="00C77120"/>
    <w:rsid w:val="00C77908"/>
    <w:rsid w:val="00C81516"/>
    <w:rsid w:val="00C81DF2"/>
    <w:rsid w:val="00C87A6D"/>
    <w:rsid w:val="00CA15D1"/>
    <w:rsid w:val="00CA398D"/>
    <w:rsid w:val="00CA4424"/>
    <w:rsid w:val="00CC1D03"/>
    <w:rsid w:val="00CC5966"/>
    <w:rsid w:val="00CC7AE0"/>
    <w:rsid w:val="00CD2B2D"/>
    <w:rsid w:val="00CD3C67"/>
    <w:rsid w:val="00CD525C"/>
    <w:rsid w:val="00CD6427"/>
    <w:rsid w:val="00CE2122"/>
    <w:rsid w:val="00CE26E2"/>
    <w:rsid w:val="00CF0EE6"/>
    <w:rsid w:val="00CF403B"/>
    <w:rsid w:val="00CF6471"/>
    <w:rsid w:val="00CF6853"/>
    <w:rsid w:val="00D0162B"/>
    <w:rsid w:val="00D10C42"/>
    <w:rsid w:val="00D15982"/>
    <w:rsid w:val="00D218DF"/>
    <w:rsid w:val="00D21DC8"/>
    <w:rsid w:val="00D23ECB"/>
    <w:rsid w:val="00D262C3"/>
    <w:rsid w:val="00D32816"/>
    <w:rsid w:val="00D3390E"/>
    <w:rsid w:val="00D35EE7"/>
    <w:rsid w:val="00D3707B"/>
    <w:rsid w:val="00D42DE8"/>
    <w:rsid w:val="00D470C9"/>
    <w:rsid w:val="00D51CBE"/>
    <w:rsid w:val="00D55356"/>
    <w:rsid w:val="00D629EE"/>
    <w:rsid w:val="00D65489"/>
    <w:rsid w:val="00D66880"/>
    <w:rsid w:val="00D66F42"/>
    <w:rsid w:val="00D72F3B"/>
    <w:rsid w:val="00D75508"/>
    <w:rsid w:val="00D862C9"/>
    <w:rsid w:val="00D96374"/>
    <w:rsid w:val="00D96A9A"/>
    <w:rsid w:val="00D9736C"/>
    <w:rsid w:val="00DA0057"/>
    <w:rsid w:val="00DA2A3E"/>
    <w:rsid w:val="00DA49E4"/>
    <w:rsid w:val="00DB0F1F"/>
    <w:rsid w:val="00DB1038"/>
    <w:rsid w:val="00DB5424"/>
    <w:rsid w:val="00DC07EE"/>
    <w:rsid w:val="00DC3628"/>
    <w:rsid w:val="00DC3D1D"/>
    <w:rsid w:val="00DC3DE3"/>
    <w:rsid w:val="00DC481A"/>
    <w:rsid w:val="00DC62AC"/>
    <w:rsid w:val="00DD182F"/>
    <w:rsid w:val="00DD419C"/>
    <w:rsid w:val="00DE46B7"/>
    <w:rsid w:val="00DE559B"/>
    <w:rsid w:val="00DE59BF"/>
    <w:rsid w:val="00DF446B"/>
    <w:rsid w:val="00DF5AE4"/>
    <w:rsid w:val="00E020DB"/>
    <w:rsid w:val="00E03EF3"/>
    <w:rsid w:val="00E07D86"/>
    <w:rsid w:val="00E1339C"/>
    <w:rsid w:val="00E1340B"/>
    <w:rsid w:val="00E13D7E"/>
    <w:rsid w:val="00E16093"/>
    <w:rsid w:val="00E2698F"/>
    <w:rsid w:val="00E34908"/>
    <w:rsid w:val="00E34E2E"/>
    <w:rsid w:val="00E3531F"/>
    <w:rsid w:val="00E3611D"/>
    <w:rsid w:val="00E36317"/>
    <w:rsid w:val="00E4466E"/>
    <w:rsid w:val="00E44C34"/>
    <w:rsid w:val="00E578E5"/>
    <w:rsid w:val="00E60D7E"/>
    <w:rsid w:val="00E62FF6"/>
    <w:rsid w:val="00E63B6F"/>
    <w:rsid w:val="00E6532A"/>
    <w:rsid w:val="00E65CA4"/>
    <w:rsid w:val="00E72BF4"/>
    <w:rsid w:val="00E76499"/>
    <w:rsid w:val="00E823D2"/>
    <w:rsid w:val="00E85778"/>
    <w:rsid w:val="00E9234E"/>
    <w:rsid w:val="00E947FA"/>
    <w:rsid w:val="00E97A44"/>
    <w:rsid w:val="00EA0D48"/>
    <w:rsid w:val="00EA41CE"/>
    <w:rsid w:val="00EA7604"/>
    <w:rsid w:val="00EB04C5"/>
    <w:rsid w:val="00EB157B"/>
    <w:rsid w:val="00EB3861"/>
    <w:rsid w:val="00EB3935"/>
    <w:rsid w:val="00EB5563"/>
    <w:rsid w:val="00EB5E6A"/>
    <w:rsid w:val="00EB64E3"/>
    <w:rsid w:val="00EC3926"/>
    <w:rsid w:val="00EC4493"/>
    <w:rsid w:val="00ED38DF"/>
    <w:rsid w:val="00ED7276"/>
    <w:rsid w:val="00EE0AED"/>
    <w:rsid w:val="00EE3BE4"/>
    <w:rsid w:val="00EF193B"/>
    <w:rsid w:val="00EF37BC"/>
    <w:rsid w:val="00F05876"/>
    <w:rsid w:val="00F0635B"/>
    <w:rsid w:val="00F10963"/>
    <w:rsid w:val="00F1179F"/>
    <w:rsid w:val="00F13373"/>
    <w:rsid w:val="00F14F71"/>
    <w:rsid w:val="00F161FE"/>
    <w:rsid w:val="00F2018C"/>
    <w:rsid w:val="00F21EF3"/>
    <w:rsid w:val="00F230FF"/>
    <w:rsid w:val="00F2776E"/>
    <w:rsid w:val="00F33F3F"/>
    <w:rsid w:val="00F43D28"/>
    <w:rsid w:val="00F45F57"/>
    <w:rsid w:val="00F50BB6"/>
    <w:rsid w:val="00F56486"/>
    <w:rsid w:val="00F56487"/>
    <w:rsid w:val="00F61F35"/>
    <w:rsid w:val="00F63B4C"/>
    <w:rsid w:val="00F65CB1"/>
    <w:rsid w:val="00F72483"/>
    <w:rsid w:val="00F8164C"/>
    <w:rsid w:val="00F817C2"/>
    <w:rsid w:val="00F8332B"/>
    <w:rsid w:val="00F83FAE"/>
    <w:rsid w:val="00F84652"/>
    <w:rsid w:val="00F852C9"/>
    <w:rsid w:val="00F87E91"/>
    <w:rsid w:val="00F91512"/>
    <w:rsid w:val="00F91992"/>
    <w:rsid w:val="00F95A46"/>
    <w:rsid w:val="00F96924"/>
    <w:rsid w:val="00FA1594"/>
    <w:rsid w:val="00FA2CE4"/>
    <w:rsid w:val="00FA37C4"/>
    <w:rsid w:val="00FA549B"/>
    <w:rsid w:val="00FA7676"/>
    <w:rsid w:val="00FB1D7B"/>
    <w:rsid w:val="00FB58AC"/>
    <w:rsid w:val="00FC2F24"/>
    <w:rsid w:val="00FC5106"/>
    <w:rsid w:val="00FC7D17"/>
    <w:rsid w:val="00FD0F4E"/>
    <w:rsid w:val="00FD1157"/>
    <w:rsid w:val="00FD1305"/>
    <w:rsid w:val="00FD33FD"/>
    <w:rsid w:val="00FD487D"/>
    <w:rsid w:val="00FD523C"/>
    <w:rsid w:val="00FD6952"/>
    <w:rsid w:val="00FE233A"/>
    <w:rsid w:val="00FE2D78"/>
    <w:rsid w:val="00FE2D8E"/>
    <w:rsid w:val="00FE3767"/>
    <w:rsid w:val="00FE687D"/>
    <w:rsid w:val="00FE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f,#6ff"/>
    </o:shapedefaults>
    <o:shapelayout v:ext="edit">
      <o:idmap v:ext="edit" data="1"/>
    </o:shapelayout>
  </w:shapeDefaults>
  <w:decimalSymbol w:val=","/>
  <w:listSeparator w:val=";"/>
  <w14:docId w14:val="42CBEBE4"/>
  <w15:docId w15:val="{C5440770-4E28-42DC-95C3-3A936F95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8E"/>
    <w:rPr>
      <w:sz w:val="24"/>
      <w:szCs w:val="24"/>
    </w:rPr>
  </w:style>
  <w:style w:type="paragraph" w:styleId="1">
    <w:name w:val="heading 1"/>
    <w:basedOn w:val="a"/>
    <w:next w:val="a"/>
    <w:qFormat/>
    <w:rsid w:val="00867AF4"/>
    <w:pPr>
      <w:keepNext/>
      <w:jc w:val="center"/>
      <w:outlineLvl w:val="0"/>
    </w:pPr>
    <w:rPr>
      <w:bCs/>
      <w:i/>
      <w:iCs/>
    </w:rPr>
  </w:style>
  <w:style w:type="paragraph" w:styleId="2">
    <w:name w:val="heading 2"/>
    <w:basedOn w:val="a"/>
    <w:next w:val="a"/>
    <w:link w:val="20"/>
    <w:qFormat/>
    <w:rsid w:val="00867AF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67AF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Cs/>
      <w:i/>
      <w:iCs/>
      <w:sz w:val="28"/>
      <w:szCs w:val="20"/>
    </w:rPr>
  </w:style>
  <w:style w:type="paragraph" w:styleId="4">
    <w:name w:val="heading 4"/>
    <w:basedOn w:val="a"/>
    <w:next w:val="a"/>
    <w:qFormat/>
    <w:rsid w:val="00585D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162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8372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67AF4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3">
    <w:name w:val="footer"/>
    <w:basedOn w:val="a"/>
    <w:link w:val="a4"/>
    <w:uiPriority w:val="99"/>
    <w:rsid w:val="00867AF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ody Text"/>
    <w:basedOn w:val="a"/>
    <w:rsid w:val="00867AF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a6">
    <w:name w:val="page number"/>
    <w:basedOn w:val="a0"/>
    <w:rsid w:val="00867AF4"/>
  </w:style>
  <w:style w:type="paragraph" w:styleId="a7">
    <w:name w:val="caption"/>
    <w:basedOn w:val="a"/>
    <w:next w:val="a"/>
    <w:qFormat/>
    <w:rsid w:val="00867AF4"/>
    <w:pPr>
      <w:jc w:val="center"/>
    </w:pPr>
    <w:rPr>
      <w:b/>
    </w:rPr>
  </w:style>
  <w:style w:type="paragraph" w:styleId="30">
    <w:name w:val="Body Text 3"/>
    <w:basedOn w:val="a"/>
    <w:rsid w:val="00867AF4"/>
    <w:pPr>
      <w:spacing w:after="120"/>
    </w:pPr>
    <w:rPr>
      <w:sz w:val="16"/>
      <w:szCs w:val="16"/>
    </w:rPr>
  </w:style>
  <w:style w:type="paragraph" w:customStyle="1" w:styleId="40">
    <w:name w:val="Знак Знак4"/>
    <w:basedOn w:val="a"/>
    <w:rsid w:val="00655B2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5F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Web)"/>
    <w:basedOn w:val="a"/>
    <w:rsid w:val="00BA3C14"/>
    <w:pPr>
      <w:spacing w:before="100" w:beforeAutospacing="1" w:after="100" w:afterAutospacing="1"/>
    </w:pPr>
  </w:style>
  <w:style w:type="character" w:styleId="aa">
    <w:name w:val="Strong"/>
    <w:qFormat/>
    <w:rsid w:val="00BA3C14"/>
    <w:rPr>
      <w:b/>
      <w:bCs/>
    </w:rPr>
  </w:style>
  <w:style w:type="paragraph" w:customStyle="1" w:styleId="ab">
    <w:name w:val="Знак"/>
    <w:basedOn w:val="a"/>
    <w:rsid w:val="00BA3C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Подзаголовок Знак"/>
    <w:link w:val="ad"/>
    <w:locked/>
    <w:rsid w:val="00585D63"/>
    <w:rPr>
      <w:sz w:val="24"/>
      <w:lang w:bidi="ar-SA"/>
    </w:rPr>
  </w:style>
  <w:style w:type="paragraph" w:styleId="ad">
    <w:name w:val="Subtitle"/>
    <w:basedOn w:val="a"/>
    <w:link w:val="ac"/>
    <w:qFormat/>
    <w:rsid w:val="00585D63"/>
    <w:rPr>
      <w:szCs w:val="20"/>
    </w:rPr>
  </w:style>
  <w:style w:type="paragraph" w:styleId="22">
    <w:name w:val="Body Text 2"/>
    <w:basedOn w:val="a"/>
    <w:rsid w:val="00471DBC"/>
    <w:pPr>
      <w:spacing w:after="120" w:line="480" w:lineRule="auto"/>
    </w:pPr>
  </w:style>
  <w:style w:type="paragraph" w:styleId="ae">
    <w:name w:val="No Spacing"/>
    <w:link w:val="af"/>
    <w:uiPriority w:val="99"/>
    <w:qFormat/>
    <w:rsid w:val="00625978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625978"/>
    <w:rPr>
      <w:rFonts w:ascii="Calibri" w:hAnsi="Calibri"/>
      <w:sz w:val="22"/>
      <w:szCs w:val="22"/>
      <w:lang w:bidi="ar-SA"/>
    </w:rPr>
  </w:style>
  <w:style w:type="paragraph" w:styleId="af0">
    <w:name w:val="Balloon Text"/>
    <w:basedOn w:val="a"/>
    <w:link w:val="af1"/>
    <w:uiPriority w:val="99"/>
    <w:rsid w:val="00625978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62597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F14F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F14F71"/>
    <w:rPr>
      <w:sz w:val="24"/>
      <w:szCs w:val="24"/>
    </w:rPr>
  </w:style>
  <w:style w:type="paragraph" w:customStyle="1" w:styleId="3372873BB58A4DED866D2BE34882C06C">
    <w:name w:val="3372873BB58A4DED866D2BE34882C06C"/>
    <w:rsid w:val="00F14F71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link w:val="a3"/>
    <w:uiPriority w:val="99"/>
    <w:rsid w:val="00F14F71"/>
    <w:rPr>
      <w:sz w:val="28"/>
    </w:rPr>
  </w:style>
  <w:style w:type="paragraph" w:styleId="af4">
    <w:name w:val="TOC Heading"/>
    <w:basedOn w:val="1"/>
    <w:next w:val="a"/>
    <w:uiPriority w:val="39"/>
    <w:qFormat/>
    <w:rsid w:val="00E65CA4"/>
    <w:pPr>
      <w:keepLines/>
      <w:spacing w:before="480" w:line="276" w:lineRule="auto"/>
      <w:jc w:val="left"/>
      <w:outlineLvl w:val="9"/>
    </w:pPr>
    <w:rPr>
      <w:rFonts w:ascii="Cambria" w:hAnsi="Cambria"/>
      <w:b/>
      <w:i w:val="0"/>
      <w:iCs w:val="0"/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E65CA4"/>
    <w:pPr>
      <w:ind w:left="240"/>
    </w:pPr>
  </w:style>
  <w:style w:type="paragraph" w:styleId="10">
    <w:name w:val="toc 1"/>
    <w:basedOn w:val="a"/>
    <w:next w:val="a"/>
    <w:autoRedefine/>
    <w:uiPriority w:val="39"/>
    <w:rsid w:val="00E65CA4"/>
  </w:style>
  <w:style w:type="paragraph" w:styleId="31">
    <w:name w:val="toc 3"/>
    <w:basedOn w:val="a"/>
    <w:next w:val="a"/>
    <w:autoRedefine/>
    <w:uiPriority w:val="39"/>
    <w:rsid w:val="00E65CA4"/>
    <w:pPr>
      <w:ind w:left="480"/>
    </w:pPr>
  </w:style>
  <w:style w:type="character" w:styleId="af5">
    <w:name w:val="Hyperlink"/>
    <w:uiPriority w:val="99"/>
    <w:unhideWhenUsed/>
    <w:rsid w:val="00E65CA4"/>
    <w:rPr>
      <w:color w:val="0000FF"/>
      <w:u w:val="single"/>
    </w:rPr>
  </w:style>
  <w:style w:type="paragraph" w:styleId="24">
    <w:name w:val="Body Text Indent 2"/>
    <w:basedOn w:val="a"/>
    <w:rsid w:val="00B63371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9266BE"/>
    <w:rPr>
      <w:b/>
      <w:sz w:val="28"/>
    </w:rPr>
  </w:style>
  <w:style w:type="character" w:styleId="af6">
    <w:name w:val="annotation reference"/>
    <w:uiPriority w:val="99"/>
    <w:rsid w:val="00C11F71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C11F7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C11F71"/>
  </w:style>
  <w:style w:type="paragraph" w:styleId="af9">
    <w:name w:val="annotation subject"/>
    <w:basedOn w:val="af7"/>
    <w:next w:val="af7"/>
    <w:link w:val="afa"/>
    <w:uiPriority w:val="99"/>
    <w:rsid w:val="00C11F71"/>
    <w:rPr>
      <w:b/>
      <w:bCs/>
    </w:rPr>
  </w:style>
  <w:style w:type="character" w:customStyle="1" w:styleId="afa">
    <w:name w:val="Тема примечания Знак"/>
    <w:link w:val="af9"/>
    <w:uiPriority w:val="99"/>
    <w:rsid w:val="00C11F71"/>
    <w:rPr>
      <w:b/>
      <w:bCs/>
    </w:rPr>
  </w:style>
  <w:style w:type="paragraph" w:styleId="afb">
    <w:name w:val="List Paragraph"/>
    <w:basedOn w:val="a"/>
    <w:uiPriority w:val="99"/>
    <w:qFormat/>
    <w:rsid w:val="00BE4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FB58A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fc">
    <w:name w:val="Основной текст_"/>
    <w:link w:val="70"/>
    <w:rsid w:val="002F53D7"/>
    <w:rPr>
      <w:shd w:val="clear" w:color="auto" w:fill="FFFFFF"/>
    </w:rPr>
  </w:style>
  <w:style w:type="paragraph" w:customStyle="1" w:styleId="70">
    <w:name w:val="Основной текст7"/>
    <w:basedOn w:val="a"/>
    <w:link w:val="afc"/>
    <w:rsid w:val="002F53D7"/>
    <w:pPr>
      <w:shd w:val="clear" w:color="auto" w:fill="FFFFFF"/>
      <w:spacing w:line="0" w:lineRule="atLeast"/>
      <w:jc w:val="both"/>
    </w:pPr>
    <w:rPr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lga-sch7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2013-2014 учебный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571E84-7014-45FC-92F3-0B85EAF0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МБОУ «СОШ № 72»</vt:lpstr>
    </vt:vector>
  </TitlesOfParts>
  <Company>SOSH1</Company>
  <LinksUpToDate>false</LinksUpToDate>
  <CharactersWithSpaces>8077</CharactersWithSpaces>
  <SharedDoc>false</SharedDoc>
  <HLinks>
    <vt:vector size="6" baseType="variant">
      <vt:variant>
        <vt:i4>2883652</vt:i4>
      </vt:variant>
      <vt:variant>
        <vt:i4>0</vt:i4>
      </vt:variant>
      <vt:variant>
        <vt:i4>0</vt:i4>
      </vt:variant>
      <vt:variant>
        <vt:i4>5</vt:i4>
      </vt:variant>
      <vt:variant>
        <vt:lpwstr>mailto:olga-sch72@mail.ru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МБОУ «СОШ № 72»</dc:title>
  <dc:subject>НА 2013-2014 УЧЕБНЫЙ ГОД</dc:subject>
  <dc:creator>Школа</dc:creator>
  <cp:lastModifiedBy>Пользователь Windows</cp:lastModifiedBy>
  <cp:revision>22</cp:revision>
  <cp:lastPrinted>2017-08-05T03:55:00Z</cp:lastPrinted>
  <dcterms:created xsi:type="dcterms:W3CDTF">2021-08-30T10:02:00Z</dcterms:created>
  <dcterms:modified xsi:type="dcterms:W3CDTF">2022-01-27T09:26:00Z</dcterms:modified>
</cp:coreProperties>
</file>